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49E05" w14:textId="77777777" w:rsidR="00B72C7B" w:rsidRPr="00863B30" w:rsidRDefault="00863B30" w:rsidP="00760E82">
      <w:pPr>
        <w:spacing w:after="0"/>
        <w:rPr>
          <w:b/>
          <w:sz w:val="28"/>
          <w:szCs w:val="28"/>
        </w:rPr>
      </w:pPr>
      <w:r w:rsidRPr="00863B30">
        <w:rPr>
          <w:sz w:val="28"/>
          <w:szCs w:val="28"/>
        </w:rPr>
        <w:t>Apotheekhoudende Huisartsenpraktijk J.P. Peters</w:t>
      </w:r>
      <w:r w:rsidR="00B72C7B" w:rsidRPr="00863B30">
        <w:rPr>
          <w:b/>
          <w:sz w:val="28"/>
          <w:szCs w:val="28"/>
        </w:rPr>
        <w:tab/>
      </w:r>
      <w:r w:rsidR="00B72C7B" w:rsidRPr="00863B30">
        <w:rPr>
          <w:b/>
          <w:sz w:val="28"/>
          <w:szCs w:val="28"/>
        </w:rPr>
        <w:tab/>
      </w:r>
      <w:r w:rsidR="00B72C7B" w:rsidRPr="00863B30">
        <w:rPr>
          <w:b/>
          <w:sz w:val="28"/>
          <w:szCs w:val="28"/>
        </w:rPr>
        <w:tab/>
      </w:r>
    </w:p>
    <w:p w14:paraId="448EDB17" w14:textId="77777777" w:rsidR="00B72C7B" w:rsidRPr="00B72C7B" w:rsidRDefault="00B72C7B" w:rsidP="004368F7">
      <w:pPr>
        <w:spacing w:after="0"/>
      </w:pPr>
      <w:r>
        <w:t xml:space="preserve">Adres: </w:t>
      </w:r>
      <w:r w:rsidR="00863B30">
        <w:t>Loenenseweg 1</w:t>
      </w:r>
      <w:r w:rsidRPr="00B72C7B">
        <w:t xml:space="preserve">, </w:t>
      </w:r>
      <w:r w:rsidR="00863B30" w:rsidRPr="00F1354F">
        <w:rPr>
          <w:lang w:val="en-US"/>
        </w:rPr>
        <w:t>7361 GA Beekbergen</w:t>
      </w:r>
      <w:r w:rsidRPr="00B72C7B">
        <w:tab/>
      </w:r>
    </w:p>
    <w:p w14:paraId="3777E0D1" w14:textId="77777777" w:rsidR="00B72C7B" w:rsidRPr="00B72C7B" w:rsidRDefault="00B72C7B" w:rsidP="004368F7">
      <w:pPr>
        <w:spacing w:after="0"/>
      </w:pPr>
      <w:r w:rsidRPr="00B72C7B">
        <w:t xml:space="preserve">Telefoonnummer: </w:t>
      </w:r>
      <w:r w:rsidR="00863B30" w:rsidRPr="00F1354F">
        <w:rPr>
          <w:lang w:val="en-US"/>
        </w:rPr>
        <w:t>055 506 1221</w:t>
      </w:r>
    </w:p>
    <w:p w14:paraId="0CF87524" w14:textId="77777777" w:rsidR="00B72C7B" w:rsidRDefault="00B72C7B" w:rsidP="00B72C7B">
      <w:pPr>
        <w:spacing w:after="0"/>
      </w:pPr>
    </w:p>
    <w:p w14:paraId="32B296EF" w14:textId="5F9BEEE8" w:rsidR="00F00764" w:rsidRDefault="00F00764" w:rsidP="00F00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Inschrijfformulier</w:t>
      </w:r>
    </w:p>
    <w:p w14:paraId="74C0DE75" w14:textId="77777777" w:rsidR="00491B84" w:rsidRPr="00491B84" w:rsidRDefault="00491B84" w:rsidP="00491B84">
      <w:pPr>
        <w:pStyle w:val="Norma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491B84">
        <w:rPr>
          <w:rFonts w:ascii="Calibri" w:hAnsi="Calibri" w:cs="Calibri"/>
          <w:i/>
          <w:iCs/>
          <w:sz w:val="22"/>
          <w:szCs w:val="22"/>
        </w:rPr>
        <w:t xml:space="preserve">Om de inschrijving goed te laten verlopen vragen wij van u het volgende: </w:t>
      </w:r>
    </w:p>
    <w:p w14:paraId="26231DC6" w14:textId="7B59EA5C" w:rsidR="00491B84" w:rsidRPr="00491B84" w:rsidRDefault="00491B84" w:rsidP="00491B84">
      <w:pPr>
        <w:pStyle w:val="Normaalweb"/>
        <w:numPr>
          <w:ilvl w:val="0"/>
          <w:numId w:val="38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491B84">
        <w:rPr>
          <w:rFonts w:ascii="Calibri" w:hAnsi="Calibri" w:cs="Calibri"/>
          <w:i/>
          <w:iCs/>
          <w:sz w:val="22"/>
          <w:szCs w:val="22"/>
        </w:rPr>
        <w:t>Dit formulier zorgvuldig in te vullen</w:t>
      </w:r>
      <w:r>
        <w:rPr>
          <w:rFonts w:ascii="Calibri" w:hAnsi="Calibri" w:cs="Calibri"/>
          <w:i/>
          <w:iCs/>
          <w:sz w:val="22"/>
          <w:szCs w:val="22"/>
        </w:rPr>
        <w:t xml:space="preserve"> en in te leveren bij de praktijk. Neem een geldig identiteitsbewijs</w:t>
      </w:r>
      <w:r w:rsidR="0069203E">
        <w:rPr>
          <w:rFonts w:ascii="Calibri" w:hAnsi="Calibri" w:cs="Calibri"/>
          <w:i/>
          <w:iCs/>
          <w:sz w:val="22"/>
          <w:szCs w:val="22"/>
        </w:rPr>
        <w:t xml:space="preserve"> mee</w:t>
      </w:r>
      <w:r w:rsidR="00354586">
        <w:rPr>
          <w:rFonts w:ascii="Calibri" w:hAnsi="Calibri" w:cs="Calibri"/>
          <w:i/>
          <w:iCs/>
          <w:sz w:val="22"/>
          <w:szCs w:val="22"/>
        </w:rPr>
        <w:t>.</w:t>
      </w:r>
      <w:r w:rsidRPr="00491B84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51976A6A" w14:textId="642973C0" w:rsidR="00D66592" w:rsidRPr="00D66592" w:rsidRDefault="00491B84" w:rsidP="00354586">
      <w:pPr>
        <w:pStyle w:val="Normaalweb"/>
        <w:numPr>
          <w:ilvl w:val="0"/>
          <w:numId w:val="38"/>
        </w:numPr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491B84">
        <w:rPr>
          <w:rFonts w:ascii="Calibri" w:hAnsi="Calibri" w:cs="Calibri"/>
          <w:i/>
          <w:iCs/>
          <w:sz w:val="22"/>
          <w:szCs w:val="22"/>
        </w:rPr>
        <w:t>Uw vorige huisarts in te lichten over uw vertrek</w:t>
      </w:r>
      <w:r>
        <w:rPr>
          <w:rFonts w:ascii="Calibri" w:hAnsi="Calibri" w:cs="Calibri"/>
          <w:i/>
          <w:iCs/>
          <w:sz w:val="22"/>
          <w:szCs w:val="22"/>
        </w:rPr>
        <w:t>.</w:t>
      </w:r>
      <w:r w:rsidRPr="00491B84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6A2CEDA0" w14:textId="77777777" w:rsidR="00D66592" w:rsidRDefault="00D66592" w:rsidP="00D66592">
      <w:pPr>
        <w:spacing w:after="0"/>
        <w:rPr>
          <w:bCs/>
          <w:i/>
          <w:iCs/>
        </w:rPr>
      </w:pPr>
    </w:p>
    <w:p w14:paraId="034C1E1B" w14:textId="6DBDD243" w:rsidR="00D66592" w:rsidRDefault="00D66592" w:rsidP="00D66592">
      <w:pPr>
        <w:spacing w:after="0"/>
        <w:rPr>
          <w:bCs/>
          <w:i/>
          <w:iCs/>
        </w:rPr>
      </w:pPr>
      <w:r>
        <w:rPr>
          <w:bCs/>
          <w:i/>
          <w:iCs/>
        </w:rPr>
        <w:t xml:space="preserve">Met het invullen van dit formulier schrijft u zich in bij onze praktijk. </w:t>
      </w:r>
      <w:r w:rsidR="00330475">
        <w:rPr>
          <w:bCs/>
          <w:i/>
          <w:iCs/>
        </w:rPr>
        <w:br/>
      </w:r>
      <w:r w:rsidRPr="00EA6897">
        <w:rPr>
          <w:bCs/>
          <w:i/>
          <w:iCs/>
        </w:rPr>
        <w:t xml:space="preserve">Indien u dit formulier invult voor een kind jonger dan 16 jaar en u deelt het gezag, dan </w:t>
      </w:r>
      <w:r w:rsidR="002701F9" w:rsidRPr="00EA6897">
        <w:rPr>
          <w:bCs/>
          <w:i/>
          <w:iCs/>
        </w:rPr>
        <w:t xml:space="preserve">moet </w:t>
      </w:r>
      <w:r w:rsidRPr="00EA6897">
        <w:rPr>
          <w:bCs/>
          <w:i/>
          <w:iCs/>
        </w:rPr>
        <w:t xml:space="preserve">ook </w:t>
      </w:r>
      <w:r w:rsidR="002701F9" w:rsidRPr="00EA6897">
        <w:rPr>
          <w:bCs/>
          <w:i/>
          <w:iCs/>
        </w:rPr>
        <w:t xml:space="preserve">de </w:t>
      </w:r>
      <w:r w:rsidRPr="00EA6897">
        <w:rPr>
          <w:bCs/>
          <w:i/>
          <w:iCs/>
        </w:rPr>
        <w:t>andere ouder</w:t>
      </w:r>
      <w:r w:rsidR="00330475" w:rsidRPr="00EA6897">
        <w:rPr>
          <w:bCs/>
          <w:i/>
          <w:iCs/>
        </w:rPr>
        <w:t xml:space="preserve"> (of voogd)</w:t>
      </w:r>
      <w:r w:rsidRPr="00EA6897">
        <w:rPr>
          <w:bCs/>
          <w:i/>
          <w:iCs/>
        </w:rPr>
        <w:t xml:space="preserve"> akkoord</w:t>
      </w:r>
      <w:r w:rsidR="002701F9" w:rsidRPr="00EA6897">
        <w:rPr>
          <w:bCs/>
          <w:i/>
          <w:iCs/>
        </w:rPr>
        <w:t xml:space="preserve"> zijn</w:t>
      </w:r>
      <w:r w:rsidR="00330475" w:rsidRPr="00EA6897">
        <w:rPr>
          <w:bCs/>
          <w:i/>
          <w:iCs/>
        </w:rPr>
        <w:t>.</w:t>
      </w:r>
      <w:r w:rsidR="002701F9">
        <w:rPr>
          <w:bCs/>
          <w:i/>
          <w:iCs/>
        </w:rPr>
        <w:t xml:space="preserve"> </w:t>
      </w:r>
    </w:p>
    <w:p w14:paraId="085512CA" w14:textId="36CD6AA0" w:rsidR="00F00764" w:rsidRPr="00354586" w:rsidRDefault="00D66592" w:rsidP="00354586">
      <w:pPr>
        <w:rPr>
          <w:bCs/>
          <w:i/>
          <w:iCs/>
        </w:rPr>
      </w:pPr>
      <w:r>
        <w:rPr>
          <w:bCs/>
          <w:i/>
          <w:iCs/>
        </w:rPr>
        <w:t>Een kind/jong volwassene vanaf 16 jaar geeft zelf toestemming voor de inschrijving</w:t>
      </w:r>
      <w:r w:rsidR="00330475">
        <w:rPr>
          <w:bCs/>
          <w:i/>
          <w:iCs/>
        </w:rPr>
        <w:t xml:space="preserve"> en voor opvragen gegevens</w:t>
      </w:r>
      <w:r>
        <w:rPr>
          <w:bCs/>
          <w:i/>
          <w:iCs/>
        </w:rPr>
        <w:t>.</w:t>
      </w:r>
      <w:r w:rsidR="00330475">
        <w:rPr>
          <w:bCs/>
          <w:i/>
          <w:iCs/>
        </w:rPr>
        <w:br/>
      </w:r>
      <w:r w:rsidR="00491B84">
        <w:rPr>
          <w:bCs/>
          <w:i/>
          <w:iCs/>
        </w:rPr>
        <w:br/>
      </w:r>
      <w:r w:rsidR="00F00764" w:rsidRPr="009C3EEE">
        <w:rPr>
          <w:b/>
          <w:sz w:val="24"/>
          <w:szCs w:val="24"/>
        </w:rPr>
        <w:t>Persoonsgegevens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3543"/>
        <w:gridCol w:w="1418"/>
        <w:gridCol w:w="1134"/>
      </w:tblGrid>
      <w:tr w:rsidR="00F00764" w:rsidRPr="006A63D5" w14:paraId="7C013FBD" w14:textId="77777777" w:rsidTr="00D35D81">
        <w:tc>
          <w:tcPr>
            <w:tcW w:w="4503" w:type="dxa"/>
          </w:tcPr>
          <w:p w14:paraId="42BE7931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Achternaam: </w:t>
            </w:r>
          </w:p>
          <w:p w14:paraId="203C3447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3"/>
          </w:tcPr>
          <w:p w14:paraId="40AE5BB7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51997E27" w14:textId="77777777" w:rsidTr="00D35D81">
        <w:tc>
          <w:tcPr>
            <w:tcW w:w="4503" w:type="dxa"/>
          </w:tcPr>
          <w:p w14:paraId="56F721B5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Voorletters:</w:t>
            </w:r>
          </w:p>
          <w:p w14:paraId="61D4F3E5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95" w:type="dxa"/>
            <w:gridSpan w:val="3"/>
          </w:tcPr>
          <w:p w14:paraId="419D7B8C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30079788" w14:textId="77777777" w:rsidTr="00D35D81">
        <w:tc>
          <w:tcPr>
            <w:tcW w:w="4503" w:type="dxa"/>
          </w:tcPr>
          <w:p w14:paraId="0889854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Roepnaam:</w:t>
            </w:r>
          </w:p>
          <w:p w14:paraId="1ECA7F83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95" w:type="dxa"/>
            <w:gridSpan w:val="3"/>
          </w:tcPr>
          <w:p w14:paraId="598A7717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3D5" w:rsidRPr="006A63D5" w14:paraId="321632F6" w14:textId="77777777" w:rsidTr="006A63D5">
        <w:tc>
          <w:tcPr>
            <w:tcW w:w="4503" w:type="dxa"/>
          </w:tcPr>
          <w:p w14:paraId="2E4CFEA5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Geboortedatum:</w:t>
            </w:r>
          </w:p>
          <w:p w14:paraId="5AD1C94B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3" w:type="dxa"/>
          </w:tcPr>
          <w:p w14:paraId="4252BFCC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67ECCA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Geslacht:</w:t>
            </w:r>
          </w:p>
          <w:p w14:paraId="7B94C175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243BC8" w14:textId="6DA41D93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>M / V</w:t>
            </w:r>
          </w:p>
        </w:tc>
      </w:tr>
      <w:tr w:rsidR="00D66592" w:rsidRPr="006A63D5" w14:paraId="4A56AACC" w14:textId="77777777" w:rsidTr="00330475">
        <w:trPr>
          <w:trHeight w:val="417"/>
        </w:trPr>
        <w:tc>
          <w:tcPr>
            <w:tcW w:w="8046" w:type="dxa"/>
            <w:gridSpan w:val="2"/>
          </w:tcPr>
          <w:p w14:paraId="0F1CBFD8" w14:textId="07F699E5" w:rsidR="00330475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 xml:space="preserve">Indien kind jonger dan 16 jaar: </w:t>
            </w:r>
            <w:r w:rsidR="00330475" w:rsidRPr="00EA6897">
              <w:rPr>
                <w:bCs/>
              </w:rPr>
              <w:t>deelt u het gezag over het kind met een ander ouder?</w:t>
            </w:r>
            <w:r w:rsidR="00330475" w:rsidRPr="00EA6897">
              <w:rPr>
                <w:bCs/>
              </w:rPr>
              <w:br/>
              <w:t>Zo ja, is deze ouder ook akkoord met deze inschrijving?</w:t>
            </w:r>
          </w:p>
        </w:tc>
        <w:tc>
          <w:tcPr>
            <w:tcW w:w="2552" w:type="dxa"/>
            <w:gridSpan w:val="2"/>
          </w:tcPr>
          <w:p w14:paraId="239FF3BF" w14:textId="371DA959" w:rsidR="00D66592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>Ja / Nee</w:t>
            </w:r>
            <w:r w:rsidR="00330475" w:rsidRPr="00EA6897">
              <w:rPr>
                <w:bCs/>
              </w:rPr>
              <w:br/>
              <w:t>Ja / Nee / Niet bekend</w:t>
            </w:r>
          </w:p>
        </w:tc>
      </w:tr>
      <w:tr w:rsidR="0038490A" w:rsidRPr="006A63D5" w14:paraId="0898B2D2" w14:textId="77777777" w:rsidTr="00330475">
        <w:trPr>
          <w:trHeight w:val="411"/>
        </w:trPr>
        <w:tc>
          <w:tcPr>
            <w:tcW w:w="10598" w:type="dxa"/>
            <w:gridSpan w:val="4"/>
          </w:tcPr>
          <w:p w14:paraId="1A77FFB0" w14:textId="7D992781" w:rsidR="0038490A" w:rsidRPr="006A63D5" w:rsidRDefault="0038490A" w:rsidP="00330475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A63D5">
              <w:rPr>
                <w:rFonts w:asciiTheme="minorHAnsi" w:hAnsiTheme="minorHAnsi" w:cstheme="minorHAnsi"/>
                <w:i/>
                <w:iCs/>
              </w:rPr>
              <w:t>Praktijkmedewerker: voer Identiteitscontrole uit</w:t>
            </w:r>
            <w:r w:rsidR="00FC02F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A63D5">
              <w:rPr>
                <w:rFonts w:asciiTheme="minorHAnsi" w:hAnsiTheme="minorHAnsi" w:cstheme="minorHAnsi"/>
                <w:i/>
                <w:iCs/>
              </w:rPr>
              <w:t>aan de hand van geldig ID (invullen bij checks)</w:t>
            </w:r>
          </w:p>
        </w:tc>
      </w:tr>
    </w:tbl>
    <w:p w14:paraId="6510D863" w14:textId="77777777" w:rsidR="0048649F" w:rsidRPr="006A63D5" w:rsidRDefault="0048649F" w:rsidP="00F00764">
      <w:pPr>
        <w:rPr>
          <w:rFonts w:asciiTheme="minorHAnsi" w:hAnsiTheme="minorHAnsi" w:cstheme="minorHAnsi"/>
          <w:b/>
          <w:sz w:val="16"/>
          <w:szCs w:val="16"/>
        </w:rPr>
      </w:pPr>
    </w:p>
    <w:p w14:paraId="524A2D59" w14:textId="77777777" w:rsidR="00F00764" w:rsidRPr="006A63D5" w:rsidRDefault="00F0076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 xml:space="preserve">Adresgegevens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977"/>
        <w:gridCol w:w="1985"/>
        <w:gridCol w:w="3260"/>
      </w:tblGrid>
      <w:tr w:rsidR="00F00764" w:rsidRPr="006A63D5" w14:paraId="40210830" w14:textId="77777777" w:rsidTr="009942F2">
        <w:tc>
          <w:tcPr>
            <w:tcW w:w="2376" w:type="dxa"/>
          </w:tcPr>
          <w:p w14:paraId="02BA91F1" w14:textId="77777777" w:rsidR="00F00764" w:rsidRPr="006A63D5" w:rsidRDefault="00C55F9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Straat</w:t>
            </w:r>
            <w:r w:rsidR="009C3EEE" w:rsidRPr="006A63D5">
              <w:rPr>
                <w:rFonts w:asciiTheme="minorHAnsi" w:hAnsiTheme="minorHAnsi" w:cstheme="minorHAnsi"/>
              </w:rPr>
              <w:t>:</w:t>
            </w:r>
          </w:p>
          <w:p w14:paraId="4A7D7F8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4B9221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027B6BB9" w14:textId="77777777" w:rsidTr="00CA1B54">
        <w:tc>
          <w:tcPr>
            <w:tcW w:w="2376" w:type="dxa"/>
          </w:tcPr>
          <w:p w14:paraId="4E43E617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Postcode:</w:t>
            </w:r>
          </w:p>
          <w:p w14:paraId="1DDED33B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85A2DDE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93CB44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>Plaats:</w:t>
            </w: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069E504E" w14:textId="3B31338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6C4E27F4" w14:textId="77777777" w:rsidTr="00CA1B54">
        <w:tc>
          <w:tcPr>
            <w:tcW w:w="2376" w:type="dxa"/>
          </w:tcPr>
          <w:p w14:paraId="53E05233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Telefoonnummer:</w:t>
            </w:r>
          </w:p>
          <w:p w14:paraId="5FBE5EFF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</w:tcPr>
          <w:p w14:paraId="5422A23A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DD772C" w14:textId="1BD80FB2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>Mobiel nummer:</w:t>
            </w:r>
          </w:p>
        </w:tc>
        <w:tc>
          <w:tcPr>
            <w:tcW w:w="3260" w:type="dxa"/>
          </w:tcPr>
          <w:p w14:paraId="254F3FC5" w14:textId="7D798B2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246E295A" w14:textId="77777777" w:rsidTr="009942F2">
        <w:tc>
          <w:tcPr>
            <w:tcW w:w="2376" w:type="dxa"/>
          </w:tcPr>
          <w:p w14:paraId="538DDD8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Emailadres:</w:t>
            </w:r>
          </w:p>
          <w:p w14:paraId="0477E54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06A288FE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353A90" w14:textId="2F3774E6" w:rsidR="00F00764" w:rsidRPr="006A63D5" w:rsidRDefault="00CA1B54" w:rsidP="27456919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="00F00764" w:rsidRPr="006A63D5">
        <w:rPr>
          <w:rFonts w:asciiTheme="minorHAnsi" w:hAnsiTheme="minorHAnsi" w:cstheme="minorHAnsi"/>
          <w:b/>
          <w:bCs/>
          <w:sz w:val="24"/>
          <w:szCs w:val="24"/>
        </w:rPr>
        <w:t>Verzekeringsgegevens en BSN-nummer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3579"/>
        <w:gridCol w:w="1736"/>
        <w:gridCol w:w="2658"/>
      </w:tblGrid>
      <w:tr w:rsidR="0034546E" w:rsidRPr="006A63D5" w14:paraId="6F3318BF" w14:textId="77777777" w:rsidTr="00D66592">
        <w:tc>
          <w:tcPr>
            <w:tcW w:w="2625" w:type="dxa"/>
          </w:tcPr>
          <w:p w14:paraId="44380FDD" w14:textId="1EBAAEE3" w:rsidR="0034546E" w:rsidRPr="006A63D5" w:rsidRDefault="0034546E" w:rsidP="0034546E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Naam zorgverzekeraar:</w:t>
            </w:r>
            <w:r w:rsidRPr="006A63D5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579" w:type="dxa"/>
          </w:tcPr>
          <w:p w14:paraId="312D84A9" w14:textId="77777777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36" w:type="dxa"/>
          </w:tcPr>
          <w:p w14:paraId="3A470270" w14:textId="08C3CBFA" w:rsidR="0034546E" w:rsidRPr="006A63D5" w:rsidRDefault="0034546E" w:rsidP="00D6659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 xml:space="preserve">UZOVI nr. </w:t>
            </w:r>
            <w:r w:rsidR="00D66592">
              <w:rPr>
                <w:rFonts w:asciiTheme="minorHAnsi" w:hAnsiTheme="minorHAnsi" w:cstheme="minorHAnsi"/>
              </w:rPr>
              <w:t>:</w:t>
            </w:r>
            <w:r w:rsidR="00D66592">
              <w:rPr>
                <w:rFonts w:asciiTheme="minorHAnsi" w:hAnsiTheme="minorHAnsi" w:cstheme="minorHAnsi"/>
              </w:rPr>
              <w:br/>
            </w:r>
            <w:r w:rsidR="00D66592">
              <w:rPr>
                <w:rFonts w:asciiTheme="minorHAnsi" w:hAnsiTheme="minorHAnsi" w:cstheme="minorHAnsi"/>
                <w:sz w:val="18"/>
                <w:szCs w:val="18"/>
              </w:rPr>
              <w:t>(indien bekend)</w:t>
            </w:r>
            <w:r w:rsidRPr="00D665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58" w:type="dxa"/>
          </w:tcPr>
          <w:p w14:paraId="35C55AA4" w14:textId="1DD28B0F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6A63D5" w:rsidRPr="006A63D5" w14:paraId="45F08C1A" w14:textId="77777777" w:rsidTr="00D66592">
        <w:tc>
          <w:tcPr>
            <w:tcW w:w="2625" w:type="dxa"/>
          </w:tcPr>
          <w:p w14:paraId="72146375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Burger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Service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Nummer:</w:t>
            </w:r>
          </w:p>
          <w:p w14:paraId="148466B2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79" w:type="dxa"/>
          </w:tcPr>
          <w:p w14:paraId="207AF8BA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36" w:type="dxa"/>
          </w:tcPr>
          <w:p w14:paraId="3704CE36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Polisnummer:</w:t>
            </w:r>
          </w:p>
          <w:p w14:paraId="28A4CA71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2658" w:type="dxa"/>
          </w:tcPr>
          <w:p w14:paraId="36646E84" w14:textId="342F952F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</w:tbl>
    <w:p w14:paraId="653ACA88" w14:textId="52E4576E" w:rsidR="00F00764" w:rsidRPr="006A63D5" w:rsidRDefault="00CA1B5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  <w:r w:rsidR="00F00764"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huisarts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7973"/>
      </w:tblGrid>
      <w:tr w:rsidR="00F00764" w:rsidRPr="006A63D5" w14:paraId="65C160A2" w14:textId="77777777" w:rsidTr="27456919">
        <w:tc>
          <w:tcPr>
            <w:tcW w:w="2625" w:type="dxa"/>
            <w:tcBorders>
              <w:bottom w:val="single" w:sz="4" w:space="0" w:color="auto"/>
            </w:tcBorders>
          </w:tcPr>
          <w:p w14:paraId="1B78B2FA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0076E60F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14:paraId="6C647A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0D85A781" w14:textId="77777777" w:rsidTr="2745691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CAE" w14:textId="5020763B" w:rsidR="00F0076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 en plaats:</w:t>
            </w:r>
          </w:p>
          <w:p w14:paraId="44E44348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35B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73BFA7" w14:textId="77777777" w:rsidR="00D66592" w:rsidRDefault="00D66592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009F5411" w14:textId="77777777" w:rsidR="00D66592" w:rsidRDefault="00D66592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776D023E" w14:textId="4A8C3A24" w:rsidR="00F00764" w:rsidRPr="006A63D5" w:rsidRDefault="00F0076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apotheek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7943"/>
      </w:tblGrid>
      <w:tr w:rsidR="00F00764" w:rsidRPr="006A63D5" w14:paraId="66283791" w14:textId="77777777" w:rsidTr="27456919">
        <w:tc>
          <w:tcPr>
            <w:tcW w:w="2655" w:type="dxa"/>
          </w:tcPr>
          <w:p w14:paraId="2BFBEEA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AFE2B6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03D38F2C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70436115" w14:textId="77777777" w:rsidTr="27456919">
        <w:tc>
          <w:tcPr>
            <w:tcW w:w="2655" w:type="dxa"/>
          </w:tcPr>
          <w:p w14:paraId="2FE8927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Adres:</w:t>
            </w:r>
          </w:p>
          <w:p w14:paraId="0846A79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1997D14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378C11D" w14:textId="662AE667" w:rsidR="00376AEF" w:rsidRPr="006A63D5" w:rsidRDefault="00491B8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  <w:r w:rsidR="006A6614" w:rsidRPr="006A63D5">
        <w:rPr>
          <w:rFonts w:asciiTheme="minorHAnsi" w:hAnsiTheme="minorHAnsi" w:cstheme="minorHAnsi"/>
          <w:b/>
          <w:sz w:val="24"/>
          <w:szCs w:val="24"/>
        </w:rPr>
        <w:t>Gegevens nieuwe apotheek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8003"/>
      </w:tblGrid>
      <w:tr w:rsidR="006A6614" w:rsidRPr="006A63D5" w14:paraId="7240A0DD" w14:textId="77777777" w:rsidTr="27456919">
        <w:tc>
          <w:tcPr>
            <w:tcW w:w="2595" w:type="dxa"/>
          </w:tcPr>
          <w:p w14:paraId="6A953AC4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9FC6B1C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63A5FF51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614" w:rsidRPr="006A63D5" w14:paraId="03A610F3" w14:textId="77777777" w:rsidTr="27456919">
        <w:tc>
          <w:tcPr>
            <w:tcW w:w="2595" w:type="dxa"/>
          </w:tcPr>
          <w:p w14:paraId="34682157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Adres:</w:t>
            </w:r>
          </w:p>
          <w:p w14:paraId="19D3E58B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7119BE4A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E4FBB1" w14:textId="16D5EA84" w:rsidR="006A6614" w:rsidRPr="006A63D5" w:rsidRDefault="006A6614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F3CCF6A" w14:textId="71AB90E7" w:rsidR="0069203E" w:rsidRPr="006A63D5" w:rsidRDefault="0069203E" w:rsidP="27456919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  <w:b/>
          <w:bCs/>
          <w:sz w:val="24"/>
          <w:szCs w:val="24"/>
        </w:rPr>
        <w:t xml:space="preserve">Toestemming </w:t>
      </w:r>
      <w:r w:rsidR="76A9A312" w:rsidRPr="006A63D5">
        <w:rPr>
          <w:rFonts w:asciiTheme="minorHAnsi" w:hAnsiTheme="minorHAnsi" w:cstheme="minorHAnsi"/>
          <w:b/>
          <w:bCs/>
          <w:sz w:val="24"/>
          <w:szCs w:val="24"/>
        </w:rPr>
        <w:t xml:space="preserve">voor het </w:t>
      </w:r>
      <w:r w:rsidRPr="006A63D5">
        <w:rPr>
          <w:rFonts w:asciiTheme="minorHAnsi" w:hAnsiTheme="minorHAnsi" w:cstheme="minorHAnsi"/>
          <w:b/>
          <w:bCs/>
          <w:sz w:val="24"/>
          <w:szCs w:val="24"/>
        </w:rPr>
        <w:t>opvragen gegevens</w:t>
      </w:r>
    </w:p>
    <w:p w14:paraId="4AEDE010" w14:textId="3118BF13" w:rsidR="0069203E" w:rsidRPr="006A63D5" w:rsidRDefault="0069203E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6A63D5">
        <w:rPr>
          <w:rFonts w:asciiTheme="minorHAnsi" w:eastAsia="Times New Roman" w:hAnsiTheme="minorHAnsi" w:cstheme="minorHAnsi"/>
          <w:bCs/>
          <w:lang w:eastAsia="nl-NL"/>
        </w:rPr>
        <w:t>Hierbij verleen ik toestemming om mijn gegevens op te vragen bij mijn vorige huisarts en apotheek</w:t>
      </w:r>
      <w:r w:rsidR="00330475">
        <w:rPr>
          <w:rFonts w:asciiTheme="minorHAnsi" w:eastAsia="Times New Roman" w:hAnsiTheme="minorHAnsi" w:cstheme="minorHAnsi"/>
          <w:bCs/>
          <w:lang w:eastAsia="nl-NL"/>
        </w:rPr>
        <w:t xml:space="preserve">. </w:t>
      </w:r>
    </w:p>
    <w:p w14:paraId="22B99563" w14:textId="66081784" w:rsidR="0069203E" w:rsidRDefault="0069203E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5F7B22DB" w14:textId="77777777" w:rsidR="004312B9" w:rsidRPr="006A63D5" w:rsidRDefault="004312B9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</w:p>
    <w:p w14:paraId="44A4CD0F" w14:textId="77777777" w:rsidR="0069203E" w:rsidRPr="006A63D5" w:rsidRDefault="0069203E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6A63D5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  <w:t>Handtekening:</w:t>
      </w:r>
    </w:p>
    <w:p w14:paraId="27928F6A" w14:textId="3C949798" w:rsidR="0069203E" w:rsidRPr="006A63D5" w:rsidRDefault="0069203E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B888400" w14:textId="77777777" w:rsidR="0069203E" w:rsidRPr="006A63D5" w:rsidRDefault="0069203E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F987EBB" w14:textId="0568F0C0" w:rsidR="00F00764" w:rsidRPr="006A63D5" w:rsidRDefault="00F00764" w:rsidP="00F00764">
      <w:pPr>
        <w:spacing w:after="0"/>
        <w:rPr>
          <w:rFonts w:asciiTheme="minorHAnsi" w:hAnsiTheme="minorHAnsi" w:cstheme="minorHAnsi"/>
          <w:lang w:eastAsia="nl-NL"/>
        </w:rPr>
      </w:pPr>
      <w:r w:rsidRPr="006A63D5">
        <w:rPr>
          <w:rFonts w:asciiTheme="minorHAnsi" w:hAnsiTheme="minorHAnsi" w:cstheme="minorHAnsi"/>
          <w:b/>
          <w:bCs/>
          <w:sz w:val="24"/>
          <w:szCs w:val="24"/>
        </w:rPr>
        <w:t>Medische gegeven</w:t>
      </w:r>
      <w:r w:rsidR="0033047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  <w:b/>
          <w:bCs/>
        </w:rPr>
        <w:t>Bent u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overgevoelig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Fonts w:asciiTheme="minorHAnsi" w:hAnsiTheme="minorHAnsi" w:cstheme="minorHAnsi"/>
          <w:b/>
          <w:bCs/>
        </w:rPr>
        <w:t>of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allergisch</w:t>
      </w:r>
      <w:r w:rsidRPr="006A63D5">
        <w:rPr>
          <w:rFonts w:asciiTheme="minorHAnsi" w:hAnsiTheme="minorHAnsi" w:cstheme="minorHAnsi"/>
          <w:b/>
          <w:bCs/>
        </w:rPr>
        <w:t xml:space="preserve"> voor of bekend met bijwerkingen voor geneesmiddelen of hulpstoffen?  </w:t>
      </w:r>
      <w:r w:rsidRPr="006A63D5">
        <w:rPr>
          <w:rFonts w:asciiTheme="minorHAnsi" w:hAnsiTheme="minorHAnsi" w:cstheme="minorHAnsi"/>
        </w:rPr>
        <w:br/>
      </w:r>
      <w:r w:rsidR="00DC4B53" w:rsidRPr="006A63D5">
        <w:rPr>
          <w:rFonts w:asciiTheme="minorHAnsi" w:hAnsiTheme="minorHAnsi" w:cstheme="minorHAnsi"/>
          <w:b/>
          <w:bCs/>
        </w:rPr>
        <w:t>Heeft u andere allergieën</w:t>
      </w:r>
      <w:r w:rsidR="003C0E79" w:rsidRPr="006A63D5">
        <w:rPr>
          <w:rFonts w:asciiTheme="minorHAnsi" w:hAnsiTheme="minorHAnsi" w:cstheme="minorHAnsi"/>
          <w:b/>
          <w:bCs/>
        </w:rPr>
        <w:t xml:space="preserve"> of overgevoeligheden</w:t>
      </w:r>
      <w:r w:rsidR="00DC4B53" w:rsidRPr="006A63D5">
        <w:rPr>
          <w:rFonts w:asciiTheme="minorHAnsi" w:hAnsiTheme="minorHAnsi" w:cstheme="minorHAnsi"/>
          <w:b/>
          <w:bCs/>
        </w:rPr>
        <w:t xml:space="preserve">? </w:t>
      </w:r>
    </w:p>
    <w:p w14:paraId="7FE9EE15" w14:textId="1BE4247C" w:rsidR="00F00764" w:rsidRPr="006A63D5" w:rsidRDefault="00F00764" w:rsidP="00F00764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de relevante gegevens in) </w:t>
      </w:r>
    </w:p>
    <w:p w14:paraId="4C5F8AE6" w14:textId="47CC0FA7" w:rsidR="00F00764" w:rsidRPr="006A63D5" w:rsidRDefault="00F00764" w:rsidP="003C0E79">
      <w:pPr>
        <w:spacing w:after="0"/>
        <w:rPr>
          <w:rFonts w:asciiTheme="minorHAnsi" w:hAnsiTheme="minorHAnsi" w:cstheme="minorHAnsi"/>
        </w:rPr>
      </w:pPr>
    </w:p>
    <w:p w14:paraId="3B0DEE70" w14:textId="52960CEE" w:rsidR="7B949264" w:rsidRPr="006A63D5" w:rsidRDefault="7B949264" w:rsidP="27456919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 xml:space="preserve">Geneesmiddel/hulpstof/anders </w:t>
      </w:r>
      <w:r w:rsidRPr="006A63D5">
        <w:rPr>
          <w:rFonts w:asciiTheme="minorHAnsi" w:hAnsiTheme="minorHAnsi" w:cstheme="minorHAnsi"/>
        </w:rPr>
        <w:tab/>
        <w:t>Bijwerking/</w:t>
      </w:r>
      <w:r w:rsidR="00F22B18" w:rsidRPr="006A63D5">
        <w:rPr>
          <w:rFonts w:asciiTheme="minorHAnsi" w:hAnsiTheme="minorHAnsi" w:cstheme="minorHAnsi"/>
        </w:rPr>
        <w:t>overgevoeligheid</w:t>
      </w:r>
      <w:r w:rsidR="3CF6DD91" w:rsidRPr="006A63D5">
        <w:rPr>
          <w:rFonts w:asciiTheme="minorHAnsi" w:hAnsiTheme="minorHAnsi" w:cstheme="minorHAnsi"/>
        </w:rPr>
        <w:t>/</w:t>
      </w:r>
      <w:r w:rsidRPr="006A63D5">
        <w:rPr>
          <w:rFonts w:asciiTheme="minorHAnsi" w:hAnsiTheme="minorHAnsi" w:cstheme="minorHAnsi"/>
        </w:rPr>
        <w:t>allergische reactie</w:t>
      </w:r>
    </w:p>
    <w:tbl>
      <w:tblPr>
        <w:tblStyle w:val="Tabelraster"/>
        <w:tblW w:w="10475" w:type="dxa"/>
        <w:tblLook w:val="04A0" w:firstRow="1" w:lastRow="0" w:firstColumn="1" w:lastColumn="0" w:noHBand="0" w:noVBand="1"/>
      </w:tblPr>
      <w:tblGrid>
        <w:gridCol w:w="3560"/>
        <w:gridCol w:w="6915"/>
      </w:tblGrid>
      <w:tr w:rsidR="00DC4B53" w:rsidRPr="006A63D5" w14:paraId="78836979" w14:textId="77777777" w:rsidTr="27456919">
        <w:trPr>
          <w:trHeight w:val="340"/>
        </w:trPr>
        <w:tc>
          <w:tcPr>
            <w:tcW w:w="3560" w:type="dxa"/>
          </w:tcPr>
          <w:p w14:paraId="0860695B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75B68CB1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00DC4B53" w:rsidRPr="006A63D5" w14:paraId="5AF4DD75" w14:textId="77777777" w:rsidTr="27456919">
        <w:trPr>
          <w:trHeight w:val="340"/>
        </w:trPr>
        <w:tc>
          <w:tcPr>
            <w:tcW w:w="3560" w:type="dxa"/>
          </w:tcPr>
          <w:p w14:paraId="64724BA7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0FCD39E3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27456919" w:rsidRPr="006A63D5" w14:paraId="1D13C701" w14:textId="77777777" w:rsidTr="27456919">
        <w:trPr>
          <w:trHeight w:val="340"/>
        </w:trPr>
        <w:tc>
          <w:tcPr>
            <w:tcW w:w="3560" w:type="dxa"/>
          </w:tcPr>
          <w:p w14:paraId="5DED1C1E" w14:textId="3F92E7FF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3E44C409" w14:textId="0A864520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</w:tr>
    </w:tbl>
    <w:p w14:paraId="7EE0B082" w14:textId="77777777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</w:rPr>
      </w:pPr>
      <w:r w:rsidRPr="006A63D5">
        <w:rPr>
          <w:rStyle w:val="Zwaar"/>
          <w:rFonts w:asciiTheme="minorHAnsi" w:hAnsiTheme="minorHAnsi" w:cstheme="minorHAnsi"/>
        </w:rPr>
        <w:br/>
        <w:t xml:space="preserve">Gebruikt u medicijnen? </w:t>
      </w:r>
    </w:p>
    <w:p w14:paraId="0CE077B8" w14:textId="6CAFE4E0" w:rsidR="00F00764" w:rsidRPr="006A63D5" w:rsidRDefault="00F00764" w:rsidP="00F00764">
      <w:pPr>
        <w:contextualSpacing/>
        <w:rPr>
          <w:rFonts w:asciiTheme="minorHAnsi" w:hAnsiTheme="minorHAnsi" w:cstheme="minorHAnsi"/>
          <w:bCs/>
        </w:rPr>
      </w:pPr>
      <w:r w:rsidRPr="006A63D5">
        <w:rPr>
          <w:rFonts w:asciiTheme="minorHAnsi" w:hAnsiTheme="minorHAnsi" w:cstheme="minorHAnsi"/>
          <w:bCs/>
        </w:rPr>
        <w:t>○ nee</w:t>
      </w:r>
      <w:r w:rsidR="00CA1B54" w:rsidRPr="006A63D5">
        <w:rPr>
          <w:rFonts w:asciiTheme="minorHAnsi" w:hAnsiTheme="minorHAnsi" w:cstheme="minorHAnsi"/>
          <w:bCs/>
        </w:rPr>
        <w:tab/>
      </w:r>
      <w:r w:rsidR="00CA1B54" w:rsidRPr="006A63D5">
        <w:rPr>
          <w:rFonts w:asciiTheme="minorHAnsi" w:hAnsiTheme="minorHAnsi" w:cstheme="minorHAnsi"/>
          <w:bCs/>
        </w:rPr>
        <w:tab/>
      </w:r>
      <w:r w:rsidRPr="006A63D5">
        <w:rPr>
          <w:rFonts w:asciiTheme="minorHAnsi" w:hAnsiTheme="minorHAnsi" w:cstheme="minorHAnsi"/>
          <w:bCs/>
        </w:rPr>
        <w:t xml:space="preserve">○ ja (vul hieronder de </w:t>
      </w:r>
      <w:r w:rsidR="009C3EEE" w:rsidRPr="006A63D5">
        <w:rPr>
          <w:rFonts w:asciiTheme="minorHAnsi" w:hAnsiTheme="minorHAnsi" w:cstheme="minorHAnsi"/>
          <w:bCs/>
        </w:rPr>
        <w:t>medicatie in dat u gebruikt</w:t>
      </w:r>
      <w:r w:rsidRPr="006A63D5">
        <w:rPr>
          <w:rFonts w:asciiTheme="minorHAnsi" w:hAnsiTheme="minorHAnsi" w:cstheme="minorHAnsi"/>
          <w:bCs/>
        </w:rPr>
        <w:t>)</w:t>
      </w:r>
    </w:p>
    <w:p w14:paraId="1A5D9780" w14:textId="1BE00B9B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  <w:b w:val="0"/>
          <w:i/>
        </w:rPr>
      </w:pPr>
      <w:r w:rsidRPr="006A63D5">
        <w:rPr>
          <w:rStyle w:val="Zwaar"/>
          <w:rFonts w:asciiTheme="minorHAnsi" w:hAnsiTheme="minorHAnsi" w:cstheme="minorHAnsi"/>
        </w:rPr>
        <w:br/>
      </w:r>
      <w:r w:rsidRPr="006A63D5">
        <w:rPr>
          <w:rStyle w:val="Zwaar"/>
          <w:rFonts w:asciiTheme="minorHAnsi" w:hAnsiTheme="minorHAnsi" w:cstheme="minorHAnsi"/>
          <w:i/>
        </w:rPr>
        <w:t>Naam geneesmiddel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>Hoeveel mg</w:t>
      </w:r>
      <w:r w:rsidR="004246C3" w:rsidRPr="006A63D5">
        <w:rPr>
          <w:rStyle w:val="Zwaar"/>
          <w:rFonts w:asciiTheme="minorHAnsi" w:hAnsiTheme="minorHAnsi" w:cstheme="minorHAnsi"/>
          <w:i/>
        </w:rPr>
        <w:t xml:space="preserve"> / ml (sterkte)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 xml:space="preserve">     </w:t>
      </w:r>
      <w:r w:rsidR="009942F2" w:rsidRPr="006A63D5">
        <w:rPr>
          <w:rStyle w:val="Zwaar"/>
          <w:rFonts w:asciiTheme="minorHAnsi" w:hAnsiTheme="minorHAnsi" w:cstheme="minorHAnsi"/>
          <w:i/>
        </w:rPr>
        <w:t xml:space="preserve"> </w:t>
      </w:r>
      <w:r w:rsidRPr="006A63D5">
        <w:rPr>
          <w:rStyle w:val="Zwaar"/>
          <w:rFonts w:asciiTheme="minorHAnsi" w:hAnsiTheme="minorHAnsi" w:cstheme="minorHAnsi"/>
          <w:i/>
        </w:rPr>
        <w:t>Gebruik per dag of per week</w:t>
      </w:r>
    </w:p>
    <w:tbl>
      <w:tblPr>
        <w:tblStyle w:val="Tabelraster"/>
        <w:tblW w:w="10598" w:type="dxa"/>
        <w:tblLook w:val="04A0" w:firstRow="1" w:lastRow="0" w:firstColumn="1" w:lastColumn="0" w:noHBand="0" w:noVBand="1"/>
      </w:tblPr>
      <w:tblGrid>
        <w:gridCol w:w="4219"/>
        <w:gridCol w:w="3119"/>
        <w:gridCol w:w="3260"/>
      </w:tblGrid>
      <w:tr w:rsidR="00F00764" w:rsidRPr="006A63D5" w14:paraId="72EBE5DD" w14:textId="77777777" w:rsidTr="00F22B18">
        <w:trPr>
          <w:trHeight w:val="340"/>
        </w:trPr>
        <w:tc>
          <w:tcPr>
            <w:tcW w:w="4219" w:type="dxa"/>
          </w:tcPr>
          <w:p w14:paraId="1389D22F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9510FE5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5DB8E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536ED0EF" w14:textId="77777777" w:rsidTr="00F22B18">
        <w:trPr>
          <w:trHeight w:val="340"/>
        </w:trPr>
        <w:tc>
          <w:tcPr>
            <w:tcW w:w="4219" w:type="dxa"/>
          </w:tcPr>
          <w:p w14:paraId="5EDE42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F9F772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3A9C81C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13D386C9" w14:textId="77777777" w:rsidTr="00F22B18">
        <w:trPr>
          <w:trHeight w:val="340"/>
        </w:trPr>
        <w:tc>
          <w:tcPr>
            <w:tcW w:w="4219" w:type="dxa"/>
          </w:tcPr>
          <w:p w14:paraId="5D5236E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611A3E6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DC96FD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47B9AD32" w14:textId="77777777" w:rsidTr="00F22B18">
        <w:trPr>
          <w:trHeight w:val="340"/>
        </w:trPr>
        <w:tc>
          <w:tcPr>
            <w:tcW w:w="4219" w:type="dxa"/>
          </w:tcPr>
          <w:p w14:paraId="34E6890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B240B12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0C95B2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3E103354" w14:textId="77777777" w:rsidTr="00F22B18">
        <w:trPr>
          <w:trHeight w:val="340"/>
        </w:trPr>
        <w:tc>
          <w:tcPr>
            <w:tcW w:w="4219" w:type="dxa"/>
          </w:tcPr>
          <w:p w14:paraId="39363773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FFA056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5AD2278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E8E0046" w14:textId="3A8EB5DB" w:rsidR="009C3EEE" w:rsidRPr="006A63D5" w:rsidRDefault="00F00764" w:rsidP="00F00764">
      <w:p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6A63D5">
        <w:rPr>
          <w:rStyle w:val="Zwaar"/>
          <w:rFonts w:asciiTheme="minorHAnsi" w:hAnsiTheme="minorHAnsi" w:cstheme="minorHAnsi"/>
        </w:rPr>
        <w:br/>
        <w:t>Gebruikt u zelfzorgmiddelen/ alternatieve middelen/ voedingssupplementen?</w:t>
      </w:r>
      <w:r w:rsidRPr="006A63D5">
        <w:rPr>
          <w:rFonts w:asciiTheme="minorHAnsi" w:hAnsiTheme="minorHAnsi" w:cstheme="minorHAnsi"/>
        </w:rPr>
        <w:t xml:space="preserve"> </w:t>
      </w:r>
      <w:r w:rsidR="009942F2"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</w:rPr>
        <w:t xml:space="preserve">Denk hierbij aan middelen die u zelf koopt bij de apotheek of drogist? </w:t>
      </w:r>
    </w:p>
    <w:p w14:paraId="78AD4056" w14:textId="04440465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</w:t>
      </w:r>
      <w:r w:rsidR="009C3EEE" w:rsidRPr="006A63D5">
        <w:rPr>
          <w:rFonts w:asciiTheme="minorHAnsi" w:hAnsiTheme="minorHAnsi" w:cstheme="minorHAnsi"/>
        </w:rPr>
        <w:t>in welke middelen u gebruikt</w:t>
      </w:r>
      <w:r w:rsidRPr="006A63D5">
        <w:rPr>
          <w:rFonts w:asciiTheme="minorHAnsi" w:hAnsiTheme="minorHAnsi" w:cstheme="minorHAnsi"/>
        </w:rPr>
        <w:t xml:space="preserve">)  </w:t>
      </w:r>
    </w:p>
    <w:p w14:paraId="298A2B50" w14:textId="77777777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5664F9E6" w14:textId="77777777" w:rsidTr="27456919">
        <w:trPr>
          <w:trHeight w:val="340"/>
        </w:trPr>
        <w:tc>
          <w:tcPr>
            <w:tcW w:w="10598" w:type="dxa"/>
          </w:tcPr>
          <w:p w14:paraId="46C2808A" w14:textId="190E2E31" w:rsidR="27456919" w:rsidRDefault="27456919" w:rsidP="27456919"/>
          <w:p w14:paraId="506A1EC8" w14:textId="77777777" w:rsidR="00F22B18" w:rsidRDefault="00F22B18" w:rsidP="27456919"/>
          <w:p w14:paraId="34AC7082" w14:textId="1F590297" w:rsidR="00226852" w:rsidRPr="00F00764" w:rsidRDefault="00226852" w:rsidP="00FE02CF">
            <w:pPr>
              <w:contextualSpacing/>
            </w:pPr>
          </w:p>
        </w:tc>
      </w:tr>
    </w:tbl>
    <w:p w14:paraId="69C8DF13" w14:textId="77777777" w:rsidR="00F22B18" w:rsidRDefault="00F22B18" w:rsidP="00E90F68">
      <w:pPr>
        <w:spacing w:after="0"/>
        <w:rPr>
          <w:rStyle w:val="Zwaar"/>
        </w:rPr>
      </w:pPr>
    </w:p>
    <w:p w14:paraId="0AB7050B" w14:textId="22C48FAF" w:rsidR="00F00764" w:rsidRPr="00E90F68" w:rsidRDefault="00F00764" w:rsidP="00E90F68">
      <w:pPr>
        <w:spacing w:after="0"/>
        <w:rPr>
          <w:b/>
          <w:bCs/>
        </w:rPr>
      </w:pPr>
      <w:r w:rsidRPr="00F00764">
        <w:rPr>
          <w:rStyle w:val="Zwaar"/>
        </w:rPr>
        <w:t>Komen de volgende ziekten bij u zelf of in uw familie voor?</w:t>
      </w:r>
      <w:r w:rsidR="004246C3" w:rsidRPr="004246C3">
        <w:rPr>
          <w:b/>
        </w:rPr>
        <w:t xml:space="preserve"> </w:t>
      </w:r>
      <w:r w:rsidR="004246C3">
        <w:rPr>
          <w:b/>
        </w:rPr>
        <w:tab/>
      </w:r>
      <w:r w:rsidR="004246C3" w:rsidRPr="00F00764">
        <w:rPr>
          <w:b/>
        </w:rPr>
        <w:t>Bij u zelf</w:t>
      </w:r>
      <w:r w:rsidR="004246C3" w:rsidRPr="00F00764">
        <w:rPr>
          <w:b/>
        </w:rPr>
        <w:tab/>
        <w:t>in uw familie</w:t>
      </w:r>
    </w:p>
    <w:p w14:paraId="2FA7C7CD" w14:textId="5BE19D2D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Suikerziekte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782BEFA" w14:textId="7957A24F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Hart/vaatziekten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F12A701" w14:textId="2D548DC6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380D7B65">
        <w:t xml:space="preserve"> </w:t>
      </w:r>
      <w:r>
        <w:t>hoge bloeddruk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57B7B3DC" w14:textId="075C1A05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F2E33B4">
        <w:t xml:space="preserve"> </w:t>
      </w:r>
      <w:r>
        <w:t>hoog cholesterol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1252BA4" w14:textId="3831F242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2E559E4">
        <w:t xml:space="preserve"> </w:t>
      </w:r>
      <w:r>
        <w:t>beroerte (CVA of TIA)</w:t>
      </w:r>
      <w:r>
        <w:tab/>
        <w:t xml:space="preserve">○ nee </w:t>
      </w:r>
      <w:r w:rsidR="009942F2">
        <w:t xml:space="preserve">  </w:t>
      </w:r>
      <w:r>
        <w:t>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1478B81F" w14:textId="41D8FFA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0F2EEC6B">
        <w:t xml:space="preserve"> </w:t>
      </w:r>
      <w:r>
        <w:t>hartproblemen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CE3228C" w14:textId="5F7DDD53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B87EA44">
        <w:t xml:space="preserve"> </w:t>
      </w:r>
      <w:r>
        <w:t>vaatproblemen (etalagebenen)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77407F8D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Nierziekte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0B0EF010" w14:textId="3A4E55E4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Astma of COPD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053CF6F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Eczeem, hooikoorts, allergie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E5C253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Maag-darmziekte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F4C9F4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Darmkanker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4878CFC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Borstkanker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514C556A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Andere vorm van 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2A492CA5" w14:textId="7905098D" w:rsidR="006A0305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Epilepsie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37DC45DA" w14:textId="77777777" w:rsidR="00CA1B54" w:rsidRDefault="00CA1B54" w:rsidP="004246C3">
      <w:pPr>
        <w:tabs>
          <w:tab w:val="left" w:pos="284"/>
          <w:tab w:val="left" w:pos="5670"/>
        </w:tabs>
        <w:ind w:left="284" w:hanging="284"/>
        <w:contextualSpacing/>
      </w:pPr>
    </w:p>
    <w:p w14:paraId="2554D63C" w14:textId="77777777" w:rsidR="00CA1B54" w:rsidRDefault="00F00764" w:rsidP="004246C3">
      <w:pPr>
        <w:tabs>
          <w:tab w:val="left" w:pos="284"/>
          <w:tab w:val="left" w:pos="5670"/>
        </w:tabs>
        <w:ind w:left="284" w:hanging="284"/>
        <w:contextualSpacing/>
      </w:pPr>
      <w:r w:rsidRPr="00F00764">
        <w:t>Andere ziekten die van belang kunnen</w:t>
      </w:r>
      <w:r w:rsidR="00376AEF">
        <w:t xml:space="preserve"> zijn</w:t>
      </w:r>
      <w:r w:rsidR="00376AEF">
        <w:tab/>
      </w:r>
      <w:r w:rsidR="006A0305">
        <w:t>……………….</w:t>
      </w:r>
      <w:r w:rsidR="00376AEF">
        <w:tab/>
      </w:r>
      <w:r w:rsidR="006A0305">
        <w:t>……………….</w:t>
      </w:r>
      <w:r w:rsidR="00376AEF">
        <w:br/>
      </w:r>
      <w:r w:rsidR="00376AEF">
        <w:tab/>
      </w:r>
      <w:r w:rsidR="00376AEF">
        <w:tab/>
      </w:r>
      <w:r w:rsidR="00376AEF">
        <w:tab/>
      </w:r>
      <w:r w:rsidRPr="00F00764">
        <w:tab/>
      </w:r>
    </w:p>
    <w:p w14:paraId="64EF404A" w14:textId="77777777" w:rsidR="00CA1B54" w:rsidRDefault="00F00764" w:rsidP="009942F2">
      <w:pPr>
        <w:tabs>
          <w:tab w:val="left" w:pos="284"/>
          <w:tab w:val="left" w:pos="4962"/>
          <w:tab w:val="left" w:pos="7371"/>
        </w:tabs>
        <w:ind w:left="284" w:hanging="284"/>
        <w:contextualSpacing/>
        <w:rPr>
          <w:rStyle w:val="Zwaar"/>
        </w:rPr>
      </w:pPr>
      <w:r w:rsidRPr="00F00764">
        <w:rPr>
          <w:rStyle w:val="Zwaar"/>
        </w:rPr>
        <w:t>Komen er in uw familie erfelijke ziekten/ aandoeningen voor?</w:t>
      </w:r>
    </w:p>
    <w:p w14:paraId="544291E1" w14:textId="7BE7C388" w:rsidR="00F00764" w:rsidRPr="00F00764" w:rsidRDefault="00F00764" w:rsidP="00CA1B54">
      <w:pPr>
        <w:contextualSpacing/>
      </w:pP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8E339B6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i/>
        </w:rPr>
      </w:pPr>
      <w:r w:rsidRPr="00F00764">
        <w:br/>
      </w:r>
      <w:r w:rsidRPr="00F00764">
        <w:rPr>
          <w:i/>
        </w:rPr>
        <w:t>Naam erfelijke ziekte/aandoening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39FF102F" w14:textId="77777777" w:rsidTr="009942F2">
        <w:trPr>
          <w:trHeight w:val="340"/>
        </w:trPr>
        <w:tc>
          <w:tcPr>
            <w:tcW w:w="10598" w:type="dxa"/>
          </w:tcPr>
          <w:p w14:paraId="591CA827" w14:textId="77777777" w:rsidR="00F00764" w:rsidRDefault="00F00764" w:rsidP="00FE02CF">
            <w:pPr>
              <w:contextualSpacing/>
            </w:pPr>
          </w:p>
          <w:p w14:paraId="6029ADD8" w14:textId="097B4542" w:rsidR="00226852" w:rsidRPr="00F00764" w:rsidRDefault="00226852" w:rsidP="00FE02CF">
            <w:pPr>
              <w:contextualSpacing/>
            </w:pPr>
          </w:p>
        </w:tc>
      </w:tr>
    </w:tbl>
    <w:p w14:paraId="73E9138B" w14:textId="11651013" w:rsidR="001C3561" w:rsidRDefault="00F00764" w:rsidP="006A6614">
      <w:pPr>
        <w:pStyle w:val="Geenafstand"/>
        <w:rPr>
          <w:rStyle w:val="Zwaar"/>
        </w:rPr>
      </w:pPr>
      <w:r w:rsidRPr="00F00764">
        <w:rPr>
          <w:rStyle w:val="Zwaar"/>
        </w:rPr>
        <w:br/>
      </w:r>
      <w:r w:rsidR="001C3561">
        <w:rPr>
          <w:rStyle w:val="Zwaar"/>
        </w:rPr>
        <w:t>Welke vaccinaties heeft u in het verleden gehad?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9942F2" w14:paraId="7B847D7E" w14:textId="77777777" w:rsidTr="00774FAB">
        <w:tc>
          <w:tcPr>
            <w:tcW w:w="5303" w:type="dxa"/>
            <w:tcBorders>
              <w:right w:val="single" w:sz="4" w:space="0" w:color="auto"/>
            </w:tcBorders>
          </w:tcPr>
          <w:p w14:paraId="5C459762" w14:textId="26B368F9" w:rsidR="009942F2" w:rsidRDefault="009942F2" w:rsidP="009942F2">
            <w:pPr>
              <w:pStyle w:val="Geenafstand"/>
            </w:pPr>
            <w:r>
              <w:t>Standaard kindervaccinaties</w:t>
            </w:r>
            <w:r>
              <w:tab/>
            </w:r>
            <w:r>
              <w:tab/>
            </w:r>
            <w:r>
              <w:tab/>
              <w:t>ja / nee Extra vaccinaties (bijvoorbeeld hepatitis B)</w:t>
            </w:r>
            <w:r>
              <w:tab/>
              <w:t>ja / nee</w:t>
            </w:r>
          </w:p>
          <w:p w14:paraId="350527E4" w14:textId="119DADF0" w:rsidR="009942F2" w:rsidRPr="00774FAB" w:rsidRDefault="009942F2" w:rsidP="009942F2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14:paraId="475232D1" w14:textId="37745145" w:rsidR="00774FAB" w:rsidRDefault="00774FAB" w:rsidP="00774FAB">
            <w:pPr>
              <w:pStyle w:val="Geenafstand"/>
            </w:pPr>
            <w:r>
              <w:t>Griepvaccinatie</w:t>
            </w:r>
            <w:r>
              <w:tab/>
            </w:r>
            <w:r>
              <w:tab/>
            </w:r>
            <w:r>
              <w:tab/>
            </w:r>
            <w:r>
              <w:tab/>
              <w:t>ja / nee</w:t>
            </w:r>
          </w:p>
          <w:p w14:paraId="7FD0FB32" w14:textId="3F80310C" w:rsidR="009942F2" w:rsidRDefault="009942F2" w:rsidP="009942F2">
            <w:pPr>
              <w:pStyle w:val="Geenafstand"/>
            </w:pPr>
            <w:r>
              <w:t>Reizigersvaccinaties</w:t>
            </w:r>
            <w:r>
              <w:tab/>
            </w:r>
            <w:r>
              <w:tab/>
            </w:r>
            <w:r>
              <w:tab/>
              <w:t>ja / nee</w:t>
            </w:r>
          </w:p>
          <w:p w14:paraId="21D8215C" w14:textId="01D59F1F" w:rsidR="009942F2" w:rsidRPr="009942F2" w:rsidRDefault="009942F2" w:rsidP="00774FAB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</w:tr>
    </w:tbl>
    <w:p w14:paraId="0A7CF575" w14:textId="76E12DFE" w:rsidR="009942F2" w:rsidRDefault="009942F2" w:rsidP="006A6614">
      <w:pPr>
        <w:pStyle w:val="Geenafstand"/>
        <w:rPr>
          <w:rStyle w:val="Zwaar"/>
        </w:rPr>
      </w:pPr>
    </w:p>
    <w:p w14:paraId="0CA0E463" w14:textId="2586302D" w:rsidR="00F00764" w:rsidRPr="00F00764" w:rsidRDefault="00F00764" w:rsidP="00CA1B54">
      <w:pPr>
        <w:contextualSpacing/>
      </w:pPr>
      <w:r w:rsidRPr="00F00764">
        <w:rPr>
          <w:rStyle w:val="Zwaar"/>
        </w:rPr>
        <w:t>Bent u onder behandeling van een specialist?</w:t>
      </w:r>
      <w:r w:rsidRPr="00F00764">
        <w:rPr>
          <w:rStyle w:val="Zwaar"/>
        </w:rPr>
        <w:br/>
      </w: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3666DC7" w14:textId="3D5D9CC8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b/>
          <w:bCs/>
        </w:rPr>
      </w:pPr>
      <w:r w:rsidRPr="00F00764">
        <w:br/>
      </w:r>
      <w:r w:rsidRPr="00F00764">
        <w:rPr>
          <w:i/>
        </w:rPr>
        <w:t>Naam van specialist</w:t>
      </w:r>
      <w:r w:rsidRPr="00F00764">
        <w:rPr>
          <w:i/>
        </w:rPr>
        <w:tab/>
      </w:r>
      <w:r w:rsidR="009942F2">
        <w:rPr>
          <w:i/>
        </w:rPr>
        <w:t xml:space="preserve">      </w:t>
      </w:r>
      <w:r w:rsidRPr="00F00764">
        <w:rPr>
          <w:i/>
        </w:rPr>
        <w:t>Naam van ziekenhuis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0764" w:rsidRPr="00F00764" w14:paraId="4F4CA302" w14:textId="77777777" w:rsidTr="009942F2">
        <w:trPr>
          <w:trHeight w:val="340"/>
        </w:trPr>
        <w:tc>
          <w:tcPr>
            <w:tcW w:w="5299" w:type="dxa"/>
          </w:tcPr>
          <w:p w14:paraId="5B8E2D87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87583C2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00AB6DBD" w14:textId="77777777" w:rsidTr="009942F2">
        <w:trPr>
          <w:trHeight w:val="340"/>
        </w:trPr>
        <w:tc>
          <w:tcPr>
            <w:tcW w:w="5299" w:type="dxa"/>
          </w:tcPr>
          <w:p w14:paraId="4A16758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5AA82BF6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A28BDC5" w14:textId="77777777" w:rsidTr="009942F2">
        <w:trPr>
          <w:trHeight w:val="340"/>
        </w:trPr>
        <w:tc>
          <w:tcPr>
            <w:tcW w:w="5299" w:type="dxa"/>
          </w:tcPr>
          <w:p w14:paraId="4B9D985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7E93F27" w14:textId="77777777" w:rsidR="00F00764" w:rsidRPr="00F00764" w:rsidRDefault="00F00764" w:rsidP="00FE02CF">
            <w:pPr>
              <w:contextualSpacing/>
            </w:pPr>
          </w:p>
        </w:tc>
      </w:tr>
    </w:tbl>
    <w:p w14:paraId="1804F91F" w14:textId="77777777" w:rsidR="00F00764" w:rsidRPr="006A0305" w:rsidRDefault="00F00764" w:rsidP="00F00764">
      <w:pPr>
        <w:spacing w:after="0"/>
        <w:rPr>
          <w:rStyle w:val="Zwaar"/>
          <w:sz w:val="16"/>
          <w:szCs w:val="16"/>
        </w:rPr>
      </w:pPr>
    </w:p>
    <w:p w14:paraId="11D5E9D7" w14:textId="134B614E" w:rsidR="00F00764" w:rsidRPr="00F00764" w:rsidRDefault="00F00764" w:rsidP="00F00764">
      <w:pPr>
        <w:spacing w:after="0"/>
      </w:pPr>
      <w:r w:rsidRPr="00F00764">
        <w:rPr>
          <w:rStyle w:val="Zwaar"/>
        </w:rPr>
        <w:t>Bent u wel eens geopereerd?</w:t>
      </w:r>
      <w:r w:rsidRPr="00F00764">
        <w:rPr>
          <w:rStyle w:val="Zwaar"/>
        </w:rPr>
        <w:br/>
      </w:r>
      <w:r w:rsidRPr="00F00764">
        <w:t xml:space="preserve">○ nee 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56788CD5" w14:textId="5B7754E8" w:rsidR="00F00764" w:rsidRPr="00F00764" w:rsidRDefault="00F00764" w:rsidP="00F00764">
      <w:pPr>
        <w:spacing w:after="0"/>
        <w:rPr>
          <w:i/>
        </w:rPr>
      </w:pPr>
      <w:r w:rsidRPr="00F00764">
        <w:br/>
      </w:r>
      <w:r w:rsidRPr="00F00764">
        <w:rPr>
          <w:i/>
        </w:rPr>
        <w:t>Waaraan geopereerd?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  <w:t xml:space="preserve">    </w:t>
      </w:r>
      <w:r w:rsidRPr="00F00764">
        <w:rPr>
          <w:i/>
        </w:rPr>
        <w:t>Wanneer geopereerd?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7238"/>
        <w:gridCol w:w="3218"/>
      </w:tblGrid>
      <w:tr w:rsidR="00F00764" w:rsidRPr="00F00764" w14:paraId="3963CC5F" w14:textId="77777777" w:rsidTr="00491B84">
        <w:trPr>
          <w:trHeight w:val="340"/>
        </w:trPr>
        <w:tc>
          <w:tcPr>
            <w:tcW w:w="7338" w:type="dxa"/>
          </w:tcPr>
          <w:p w14:paraId="69BFBC44" w14:textId="32367AEF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7BA66453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3EFA82DB" w14:textId="77777777" w:rsidTr="00491B84">
        <w:trPr>
          <w:trHeight w:val="340"/>
        </w:trPr>
        <w:tc>
          <w:tcPr>
            <w:tcW w:w="7338" w:type="dxa"/>
          </w:tcPr>
          <w:p w14:paraId="44A43B0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6B79E95D" w14:textId="77777777" w:rsidR="00F00764" w:rsidRPr="00F00764" w:rsidRDefault="00F00764" w:rsidP="00FE02CF">
            <w:pPr>
              <w:contextualSpacing/>
            </w:pPr>
          </w:p>
        </w:tc>
      </w:tr>
    </w:tbl>
    <w:p w14:paraId="2B7ADEF5" w14:textId="40E76CE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Heeft u ooit een ernstig ongeval gehad?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</w:t>
      </w:r>
      <w:r w:rsidR="00376AEF">
        <w:rPr>
          <w:rFonts w:asciiTheme="minorHAnsi" w:hAnsiTheme="minorHAnsi"/>
          <w:b w:val="0"/>
          <w:color w:val="auto"/>
          <w:sz w:val="22"/>
          <w:szCs w:val="22"/>
        </w:rPr>
        <w:t xml:space="preserve"> (vul hieronder de relev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ante gegevens in)</w:t>
      </w:r>
    </w:p>
    <w:p w14:paraId="23C816DA" w14:textId="5C97B7E4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="004312B9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voor ongeval?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Eventueel blijvende gevolgen?</w:t>
      </w: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12B9" w:rsidRPr="00F00764" w14:paraId="5D92C28E" w14:textId="77777777" w:rsidTr="004312B9">
        <w:trPr>
          <w:trHeight w:val="340"/>
        </w:trPr>
        <w:tc>
          <w:tcPr>
            <w:tcW w:w="10598" w:type="dxa"/>
          </w:tcPr>
          <w:p w14:paraId="159E2CE1" w14:textId="702C7C31" w:rsidR="004312B9" w:rsidRDefault="004312B9" w:rsidP="00FE02CF">
            <w:pPr>
              <w:contextualSpacing/>
            </w:pPr>
          </w:p>
          <w:p w14:paraId="75A55670" w14:textId="43F6891C" w:rsidR="004312B9" w:rsidRDefault="004312B9" w:rsidP="00FE02CF">
            <w:pPr>
              <w:contextualSpacing/>
            </w:pPr>
          </w:p>
          <w:p w14:paraId="63F6C83E" w14:textId="77777777" w:rsidR="004312B9" w:rsidRDefault="004312B9" w:rsidP="00FE02CF">
            <w:pPr>
              <w:contextualSpacing/>
            </w:pPr>
          </w:p>
          <w:p w14:paraId="4E21655D" w14:textId="77777777" w:rsidR="004312B9" w:rsidRPr="00F00764" w:rsidRDefault="004312B9" w:rsidP="00FE02CF">
            <w:pPr>
              <w:contextualSpacing/>
            </w:pPr>
          </w:p>
        </w:tc>
      </w:tr>
    </w:tbl>
    <w:p w14:paraId="623EA1CB" w14:textId="7A00B4A9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 er onderwerpen waarvan u vindt dat de huisarts ervan op de hoogte moet</w:t>
      </w:r>
      <w:r w:rsidRPr="00376AEF">
        <w:rPr>
          <w:rStyle w:val="Zwaar"/>
          <w:b/>
          <w:color w:val="auto"/>
        </w:rPr>
        <w:t xml:space="preserve"> </w:t>
      </w: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17D1CB48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7A010DF6" w14:textId="77777777" w:rsidTr="009942F2">
        <w:trPr>
          <w:trHeight w:val="340"/>
        </w:trPr>
        <w:tc>
          <w:tcPr>
            <w:tcW w:w="10598" w:type="dxa"/>
          </w:tcPr>
          <w:p w14:paraId="42E1C531" w14:textId="77777777" w:rsidR="00F00764" w:rsidRDefault="00F00764" w:rsidP="00FE02CF">
            <w:pPr>
              <w:contextualSpacing/>
            </w:pPr>
          </w:p>
          <w:p w14:paraId="1E927273" w14:textId="77777777" w:rsidR="00CA1B54" w:rsidRDefault="00CA1B54" w:rsidP="00FE02CF">
            <w:pPr>
              <w:contextualSpacing/>
            </w:pPr>
          </w:p>
          <w:p w14:paraId="66703729" w14:textId="6A56CA0E" w:rsidR="00CA1B54" w:rsidRPr="00F00764" w:rsidRDefault="00CA1B54" w:rsidP="00FE02CF">
            <w:pPr>
              <w:contextualSpacing/>
            </w:pPr>
          </w:p>
        </w:tc>
      </w:tr>
    </w:tbl>
    <w:p w14:paraId="1581900E" w14:textId="77777777" w:rsidR="00B72C7B" w:rsidRDefault="00F00764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  <w:r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t>Leefstijl</w:t>
      </w:r>
    </w:p>
    <w:p w14:paraId="26801BF7" w14:textId="77777777" w:rsidR="00B72C7B" w:rsidRDefault="00B72C7B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</w:p>
    <w:p w14:paraId="1BBD9306" w14:textId="2A7B8BD1" w:rsidR="00B72C7B" w:rsidRDefault="00491B84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Wat is uw g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e</w:t>
      </w:r>
      <w:r w:rsidR="00B72C7B" w:rsidRP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wicht en lengte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:</w:t>
      </w:r>
    </w:p>
    <w:p w14:paraId="52BDFACF" w14:textId="79A50A5D" w:rsidR="00F00764" w:rsidRPr="00B72C7B" w:rsidRDefault="00B72C7B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4246C3">
        <w:rPr>
          <w:rStyle w:val="Zwaar"/>
          <w:rFonts w:asciiTheme="minorHAnsi" w:hAnsiTheme="minorHAnsi"/>
          <w:b/>
          <w:color w:val="auto"/>
          <w:sz w:val="22"/>
          <w:szCs w:val="22"/>
        </w:rPr>
        <w:t>k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g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cm</w:t>
      </w:r>
      <w:r w:rsidR="00F00764"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br/>
      </w:r>
    </w:p>
    <w:p w14:paraId="5D4BC8CA" w14:textId="5ED84343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Rookt u?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3F62D54F" w14:textId="7B9F3861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Wat rookt u?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AC58DD6" w14:textId="77777777" w:rsidTr="009942F2">
        <w:trPr>
          <w:trHeight w:val="340"/>
        </w:trPr>
        <w:tc>
          <w:tcPr>
            <w:tcW w:w="5070" w:type="dxa"/>
          </w:tcPr>
          <w:p w14:paraId="4D9E0F1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43B4D113" w14:textId="77777777" w:rsidR="00F00764" w:rsidRPr="00F00764" w:rsidRDefault="00F00764" w:rsidP="00FE02CF">
            <w:pPr>
              <w:contextualSpacing/>
            </w:pPr>
          </w:p>
        </w:tc>
      </w:tr>
    </w:tbl>
    <w:p w14:paraId="22F36330" w14:textId="20C4B8C1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alcohol?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6E30E9D9" w14:textId="6C349BCC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drinkt u?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48409CE3" w14:textId="77777777" w:rsidTr="009942F2">
        <w:trPr>
          <w:trHeight w:val="340"/>
        </w:trPr>
        <w:tc>
          <w:tcPr>
            <w:tcW w:w="5070" w:type="dxa"/>
          </w:tcPr>
          <w:p w14:paraId="658819A0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314BE944" w14:textId="77777777" w:rsidR="00F00764" w:rsidRPr="00F00764" w:rsidRDefault="00F00764" w:rsidP="00FE02CF">
            <w:pPr>
              <w:contextualSpacing/>
            </w:pPr>
          </w:p>
        </w:tc>
      </w:tr>
    </w:tbl>
    <w:p w14:paraId="3F70013C" w14:textId="36A7640A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drugs?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 xml:space="preserve">○ nee 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46EC3ED3" w14:textId="62DCA5CE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bCs/>
          <w:color w:val="auto"/>
          <w:sz w:val="22"/>
          <w:szCs w:val="22"/>
        </w:rPr>
      </w:pPr>
      <w:r w:rsidRPr="00F00764">
        <w:rPr>
          <w:rStyle w:val="Zwaar"/>
          <w:i/>
          <w:color w:val="auto"/>
        </w:rPr>
        <w:br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Welke drugs gebruikt u?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="0069203E">
        <w:rPr>
          <w:rStyle w:val="Zwaar"/>
          <w:rFonts w:asciiTheme="minorHAnsi" w:hAnsiTheme="minorHAnsi"/>
          <w:i/>
          <w:color w:val="auto"/>
          <w:sz w:val="22"/>
          <w:szCs w:val="22"/>
        </w:rPr>
        <w:t xml:space="preserve">  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Hoeveel per dag/week?</w:t>
      </w:r>
    </w:p>
    <w:tbl>
      <w:tblPr>
        <w:tblStyle w:val="Tabelraster5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8CD3670" w14:textId="77777777" w:rsidTr="00774FAB">
        <w:trPr>
          <w:trHeight w:val="340"/>
        </w:trPr>
        <w:tc>
          <w:tcPr>
            <w:tcW w:w="5070" w:type="dxa"/>
          </w:tcPr>
          <w:p w14:paraId="7033114C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722B78FB" w14:textId="77777777" w:rsidR="00F00764" w:rsidRPr="00F00764" w:rsidRDefault="00F00764" w:rsidP="00FE02CF">
            <w:pPr>
              <w:contextualSpacing/>
            </w:pPr>
          </w:p>
        </w:tc>
      </w:tr>
    </w:tbl>
    <w:p w14:paraId="43AE26E7" w14:textId="3B6BBC55" w:rsidR="00F00764" w:rsidRDefault="00F00764" w:rsidP="00F00764">
      <w:pPr>
        <w:pStyle w:val="Kop2"/>
        <w:rPr>
          <w:rFonts w:asciiTheme="minorHAnsi" w:hAnsiTheme="minorHAnsi"/>
          <w:color w:val="auto"/>
          <w:sz w:val="16"/>
          <w:szCs w:val="16"/>
          <w:lang w:eastAsia="nl-NL"/>
        </w:rPr>
      </w:pPr>
    </w:p>
    <w:p w14:paraId="36ECC78C" w14:textId="34B01309" w:rsidR="00226852" w:rsidRDefault="00226852" w:rsidP="00226852">
      <w:pPr>
        <w:rPr>
          <w:lang w:eastAsia="nl-NL"/>
        </w:rPr>
      </w:pPr>
    </w:p>
    <w:p w14:paraId="61D71D8E" w14:textId="77777777" w:rsidR="00226852" w:rsidRDefault="00226852" w:rsidP="00226852">
      <w:pPr>
        <w:rPr>
          <w:lang w:eastAsia="nl-NL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8235"/>
        <w:gridCol w:w="1128"/>
        <w:gridCol w:w="1127"/>
      </w:tblGrid>
      <w:tr w:rsidR="00A71124" w14:paraId="1F0D95B8" w14:textId="77777777" w:rsidTr="00774FAB">
        <w:tc>
          <w:tcPr>
            <w:tcW w:w="8364" w:type="dxa"/>
          </w:tcPr>
          <w:p w14:paraId="0B1738F3" w14:textId="5FE3D820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Checks</w:t>
            </w:r>
            <w:r>
              <w:rPr>
                <w:rFonts w:asciiTheme="minorHAnsi" w:hAnsiTheme="minorHAnsi" w:cstheme="minorHAnsi"/>
                <w:b/>
                <w:lang w:eastAsia="nl-NL"/>
              </w:rPr>
              <w:t xml:space="preserve"> </w:t>
            </w:r>
            <w:r w:rsidR="00774FAB">
              <w:rPr>
                <w:rFonts w:asciiTheme="minorHAnsi" w:hAnsiTheme="minorHAnsi" w:cstheme="minorHAnsi"/>
                <w:b/>
                <w:lang w:eastAsia="nl-NL"/>
              </w:rPr>
              <w:t xml:space="preserve">in te vullen </w:t>
            </w:r>
            <w:r>
              <w:rPr>
                <w:rFonts w:asciiTheme="minorHAnsi" w:hAnsiTheme="minorHAnsi" w:cstheme="minorHAnsi"/>
                <w:b/>
                <w:lang w:eastAsia="nl-NL"/>
              </w:rPr>
              <w:t>door de praktijk</w:t>
            </w:r>
            <w:r w:rsidR="00774FAB">
              <w:rPr>
                <w:rFonts w:asciiTheme="minorHAnsi" w:hAnsiTheme="minorHAnsi" w:cstheme="minorHAnsi"/>
                <w:b/>
                <w:lang w:eastAsia="nl-NL"/>
              </w:rPr>
              <w:t xml:space="preserve"> </w:t>
            </w:r>
          </w:p>
        </w:tc>
        <w:tc>
          <w:tcPr>
            <w:tcW w:w="1134" w:type="dxa"/>
          </w:tcPr>
          <w:p w14:paraId="14F06B44" w14:textId="77777777" w:rsidR="00A71124" w:rsidRPr="00A71124" w:rsidRDefault="00A71124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Datum</w:t>
            </w:r>
          </w:p>
        </w:tc>
        <w:tc>
          <w:tcPr>
            <w:tcW w:w="1134" w:type="dxa"/>
          </w:tcPr>
          <w:p w14:paraId="664FD0E4" w14:textId="77777777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Paraaf</w:t>
            </w:r>
          </w:p>
        </w:tc>
      </w:tr>
      <w:tr w:rsidR="0069203E" w:rsidRPr="006A7129" w14:paraId="5FA041D2" w14:textId="77777777" w:rsidTr="00774FAB">
        <w:tc>
          <w:tcPr>
            <w:tcW w:w="8364" w:type="dxa"/>
          </w:tcPr>
          <w:p w14:paraId="74A04368" w14:textId="4C441192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  <w:r w:rsidRPr="006A7129">
              <w:rPr>
                <w:rFonts w:asciiTheme="minorHAnsi" w:hAnsiTheme="minorHAnsi" w:cstheme="minorHAnsi"/>
                <w:bCs/>
                <w:lang w:eastAsia="nl-NL"/>
              </w:rPr>
              <w:t>Identiteitscontrole uitgevoerd adhv geldig legitimatiebewijs</w:t>
            </w:r>
          </w:p>
        </w:tc>
        <w:tc>
          <w:tcPr>
            <w:tcW w:w="1134" w:type="dxa"/>
          </w:tcPr>
          <w:p w14:paraId="4346D621" w14:textId="77777777" w:rsidR="0069203E" w:rsidRPr="006A7129" w:rsidRDefault="0069203E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  <w:tc>
          <w:tcPr>
            <w:tcW w:w="1134" w:type="dxa"/>
          </w:tcPr>
          <w:p w14:paraId="0F9198D1" w14:textId="77777777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</w:tr>
      <w:tr w:rsidR="00A71124" w14:paraId="40E74278" w14:textId="77777777" w:rsidTr="00774FAB">
        <w:tc>
          <w:tcPr>
            <w:tcW w:w="8364" w:type="dxa"/>
          </w:tcPr>
          <w:p w14:paraId="673573FB" w14:textId="77777777" w:rsidR="00A71124" w:rsidRPr="00610B50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Dossier ingevoerd in HIS</w:t>
            </w:r>
            <w:r w:rsidR="00693724">
              <w:rPr>
                <w:rFonts w:asciiTheme="minorHAnsi" w:hAnsiTheme="minorHAnsi" w:cstheme="minorHAnsi"/>
                <w:lang w:eastAsia="nl-NL"/>
              </w:rPr>
              <w:t xml:space="preserve"> </w:t>
            </w:r>
          </w:p>
        </w:tc>
        <w:tc>
          <w:tcPr>
            <w:tcW w:w="1134" w:type="dxa"/>
          </w:tcPr>
          <w:p w14:paraId="08AF509C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48B41DC7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248D3437" w14:textId="77777777" w:rsidTr="00774FAB">
        <w:tc>
          <w:tcPr>
            <w:tcW w:w="8364" w:type="dxa"/>
          </w:tcPr>
          <w:p w14:paraId="02EDD402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Patiënt ingevoerd als: passant  / vaste patiënt</w:t>
            </w:r>
          </w:p>
        </w:tc>
        <w:tc>
          <w:tcPr>
            <w:tcW w:w="1134" w:type="dxa"/>
          </w:tcPr>
          <w:p w14:paraId="78EAFF1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A49995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0808E0" w14:paraId="5534C478" w14:textId="77777777" w:rsidTr="00774FAB">
        <w:tc>
          <w:tcPr>
            <w:tcW w:w="8364" w:type="dxa"/>
          </w:tcPr>
          <w:p w14:paraId="5818FAFE" w14:textId="2F8F749C" w:rsidR="000808E0" w:rsidRPr="00610B50" w:rsidRDefault="006A7129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Overzicht </w:t>
            </w:r>
            <w:r>
              <w:rPr>
                <w:rFonts w:asciiTheme="minorHAnsi" w:hAnsiTheme="minorHAnsi" w:cstheme="minorHAnsi"/>
                <w:lang w:eastAsia="nl-NL"/>
              </w:rPr>
              <w:t xml:space="preserve">(BMG)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opgevraagd bij vorige apotheek </w:t>
            </w:r>
            <w:r>
              <w:rPr>
                <w:rFonts w:asciiTheme="minorHAnsi" w:hAnsiTheme="minorHAnsi" w:cstheme="minorHAnsi"/>
                <w:lang w:eastAsia="nl-NL"/>
              </w:rPr>
              <w:t>(niet verplicht = risico inschatting):  ja / nee (n.v.t.)</w:t>
            </w:r>
          </w:p>
        </w:tc>
        <w:tc>
          <w:tcPr>
            <w:tcW w:w="1134" w:type="dxa"/>
          </w:tcPr>
          <w:p w14:paraId="5161DA62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3203C1F6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1B06357B" w14:textId="77777777" w:rsidTr="00774FAB">
        <w:tc>
          <w:tcPr>
            <w:tcW w:w="8364" w:type="dxa"/>
          </w:tcPr>
          <w:p w14:paraId="64622215" w14:textId="74FABD72" w:rsidR="00A71124" w:rsidRDefault="000808E0" w:rsidP="000808E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Overzicht </w:t>
            </w:r>
            <w:r w:rsidR="007617A9">
              <w:rPr>
                <w:rFonts w:asciiTheme="minorHAnsi" w:hAnsiTheme="minorHAnsi" w:cstheme="minorHAnsi"/>
                <w:lang w:eastAsia="nl-NL"/>
              </w:rPr>
              <w:t xml:space="preserve">vorige apotheek </w:t>
            </w:r>
            <w:r>
              <w:rPr>
                <w:rFonts w:asciiTheme="minorHAnsi" w:hAnsiTheme="minorHAnsi" w:cstheme="minorHAnsi"/>
                <w:lang w:eastAsia="nl-NL"/>
              </w:rPr>
              <w:t xml:space="preserve">ingevoerd in medicatiedossier </w:t>
            </w:r>
            <w:r w:rsidR="006A7129">
              <w:rPr>
                <w:rFonts w:asciiTheme="minorHAnsi" w:hAnsiTheme="minorHAnsi" w:cstheme="minorHAnsi"/>
                <w:lang w:eastAsia="nl-NL"/>
              </w:rPr>
              <w:t>(</w:t>
            </w:r>
            <w:r>
              <w:rPr>
                <w:rFonts w:asciiTheme="minorHAnsi" w:hAnsiTheme="minorHAnsi" w:cstheme="minorHAnsi"/>
                <w:lang w:eastAsia="nl-NL"/>
              </w:rPr>
              <w:t>denk ook aan de</w:t>
            </w:r>
            <w:r w:rsidR="00A71124" w:rsidRPr="00610B50">
              <w:rPr>
                <w:rFonts w:asciiTheme="minorHAnsi" w:hAnsiTheme="minorHAnsi" w:cstheme="minorHAnsi"/>
                <w:lang w:eastAsia="nl-NL"/>
              </w:rPr>
              <w:t xml:space="preserve"> allergieën en contra indicaties</w:t>
            </w:r>
            <w:r w:rsidR="006A7129">
              <w:rPr>
                <w:rFonts w:asciiTheme="minorHAnsi" w:hAnsiTheme="minorHAnsi" w:cstheme="minorHAnsi"/>
                <w:lang w:eastAsia="nl-NL"/>
              </w:rPr>
              <w:t>)</w:t>
            </w:r>
          </w:p>
        </w:tc>
        <w:tc>
          <w:tcPr>
            <w:tcW w:w="1134" w:type="dxa"/>
          </w:tcPr>
          <w:p w14:paraId="23C26E73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7513FE0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4FD5C07D" w14:textId="77777777" w:rsidTr="00774FAB">
        <w:tc>
          <w:tcPr>
            <w:tcW w:w="8364" w:type="dxa"/>
          </w:tcPr>
          <w:p w14:paraId="583E73CB" w14:textId="77777777" w:rsidR="00693724" w:rsidRPr="00610B50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Kennismakingsgesprek gepland HA:  ja / nee / n.v.t.</w:t>
            </w:r>
          </w:p>
        </w:tc>
        <w:tc>
          <w:tcPr>
            <w:tcW w:w="1134" w:type="dxa"/>
          </w:tcPr>
          <w:p w14:paraId="6EED10DA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17AC80CC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1B60C312" w14:textId="77777777" w:rsidTr="00774FAB">
        <w:tc>
          <w:tcPr>
            <w:tcW w:w="8364" w:type="dxa"/>
          </w:tcPr>
          <w:p w14:paraId="564665F5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Ruiters toegevoegd dossier: ja / nee / n.v.t.</w:t>
            </w:r>
          </w:p>
        </w:tc>
        <w:tc>
          <w:tcPr>
            <w:tcW w:w="1134" w:type="dxa"/>
          </w:tcPr>
          <w:p w14:paraId="65C24D15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A13F9BD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64AB8D82" w14:textId="77777777" w:rsidTr="00774FAB">
        <w:tc>
          <w:tcPr>
            <w:tcW w:w="8364" w:type="dxa"/>
          </w:tcPr>
          <w:p w14:paraId="6A28433B" w14:textId="77777777" w:rsidR="00A71124" w:rsidRDefault="00E92A7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COV</w:t>
            </w:r>
          </w:p>
        </w:tc>
        <w:tc>
          <w:tcPr>
            <w:tcW w:w="1134" w:type="dxa"/>
          </w:tcPr>
          <w:p w14:paraId="25A82965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3F48BDF1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6267B59" w14:textId="77777777" w:rsidTr="00774FAB">
        <w:tc>
          <w:tcPr>
            <w:tcW w:w="8364" w:type="dxa"/>
          </w:tcPr>
          <w:p w14:paraId="24608E98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ION</w:t>
            </w:r>
          </w:p>
        </w:tc>
        <w:tc>
          <w:tcPr>
            <w:tcW w:w="1134" w:type="dxa"/>
          </w:tcPr>
          <w:p w14:paraId="274B12F2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06228A76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4D2DA20B" w14:textId="77777777" w:rsidTr="00774FAB">
        <w:tc>
          <w:tcPr>
            <w:tcW w:w="8364" w:type="dxa"/>
          </w:tcPr>
          <w:p w14:paraId="3D570529" w14:textId="77777777" w:rsidR="00A71124" w:rsidRPr="00A71124" w:rsidRDefault="00A71124" w:rsidP="00A71124">
            <w:pPr>
              <w:pStyle w:val="Geenafstand"/>
              <w:rPr>
                <w:rFonts w:asciiTheme="minorHAnsi" w:hAnsiTheme="minorHAnsi" w:cstheme="minorHAnsi"/>
                <w:u w:val="single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Verificatie door huisarts</w:t>
            </w:r>
          </w:p>
        </w:tc>
        <w:tc>
          <w:tcPr>
            <w:tcW w:w="1134" w:type="dxa"/>
          </w:tcPr>
          <w:p w14:paraId="4E6DCB3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51AB8BA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1240856" w14:textId="77777777" w:rsidTr="00774FAB">
        <w:tc>
          <w:tcPr>
            <w:tcW w:w="8364" w:type="dxa"/>
          </w:tcPr>
          <w:p w14:paraId="6AAE5E1B" w14:textId="77777777" w:rsidR="00A71124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Toestemming LSP verwerkt</w:t>
            </w:r>
          </w:p>
        </w:tc>
        <w:tc>
          <w:tcPr>
            <w:tcW w:w="1134" w:type="dxa"/>
          </w:tcPr>
          <w:p w14:paraId="3E5D110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1363A7A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</w:tbl>
    <w:p w14:paraId="0E60B472" w14:textId="3BF2FCD3" w:rsidR="00A71124" w:rsidRPr="00A71124" w:rsidRDefault="00491B84" w:rsidP="004312B9">
      <w:pPr>
        <w:spacing w:after="0"/>
      </w:pPr>
      <w:r>
        <w:rPr>
          <w:rFonts w:cs="Calibri"/>
          <w:b/>
          <w:sz w:val="63"/>
        </w:rPr>
        <w:br w:type="page"/>
      </w:r>
      <w:r w:rsidR="00A71124" w:rsidRPr="00A71124">
        <w:rPr>
          <w:rFonts w:cs="Calibri"/>
          <w:b/>
          <w:sz w:val="63"/>
        </w:rPr>
        <w:t>Toestemmingsformulier</w:t>
      </w:r>
    </w:p>
    <w:p w14:paraId="2EF72DCA" w14:textId="77777777" w:rsidR="00A71124" w:rsidRPr="00A71124" w:rsidRDefault="00A71124" w:rsidP="00A71124">
      <w:pPr>
        <w:spacing w:after="0"/>
        <w:rPr>
          <w:rFonts w:ascii="Avenir-Roman" w:hAnsi="Avenir-Roman" w:cs="Avenir-Roman"/>
          <w:sz w:val="20"/>
          <w:szCs w:val="20"/>
          <w:lang w:eastAsia="nl-NL"/>
        </w:rPr>
      </w:pPr>
      <w:r w:rsidRPr="00A71124">
        <w:rPr>
          <w:rFonts w:cs="Calibri"/>
          <w:b/>
          <w:sz w:val="25"/>
        </w:rPr>
        <w:t>Beschikbaar stellen van jouw medische gegevens via het LSP</w:t>
      </w:r>
      <w:r w:rsidRPr="00A71124">
        <w:rPr>
          <w:rFonts w:ascii="Avenir-Roman" w:hAnsi="Avenir-Roman" w:cs="Avenir-Roman"/>
          <w:sz w:val="20"/>
          <w:szCs w:val="20"/>
          <w:lang w:eastAsia="nl-NL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1124" w:rsidRPr="00A71124" w14:paraId="3392FE7D" w14:textId="77777777" w:rsidTr="006C0930">
        <w:tc>
          <w:tcPr>
            <w:tcW w:w="5228" w:type="dxa"/>
          </w:tcPr>
          <w:p w14:paraId="5BA476F2" w14:textId="284F58EB" w:rsidR="00A71124" w:rsidRPr="00A71124" w:rsidRDefault="00EA6897" w:rsidP="006C0930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1D02FDA1" wp14:editId="3F6888A8">
                      <wp:extent cx="167005" cy="167005"/>
                      <wp:effectExtent l="6350" t="10795" r="7620" b="12700"/>
                      <wp:docPr id="3" name="Group 2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4" name="Shape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3AD4AD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0A26705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" path="m,l167297,r,167297l,167297,,xe" filled="f" strokecolor="#3ad4ad" strokeweight="1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A71124" w:rsidRPr="00A71124">
              <w:rPr>
                <w:rFonts w:cs="Calibri"/>
                <w:b/>
                <w:sz w:val="40"/>
              </w:rPr>
              <w:t xml:space="preserve"> JA</w:t>
            </w:r>
          </w:p>
        </w:tc>
        <w:tc>
          <w:tcPr>
            <w:tcW w:w="5228" w:type="dxa"/>
          </w:tcPr>
          <w:p w14:paraId="4F741694" w14:textId="35DDE9C5" w:rsidR="00A71124" w:rsidRPr="00A71124" w:rsidRDefault="00EA6897" w:rsidP="006C0930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32223212" wp14:editId="2ED4D436">
                      <wp:extent cx="167005" cy="167005"/>
                      <wp:effectExtent l="11430" t="10795" r="12065" b="12700"/>
                      <wp:docPr id="1" name="Group 2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2" name="Shap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A5160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8D2D8B3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" path="m,l167297,r,167297l,167297,,xe" filled="f" strokecolor="#ea5160" strokeweight="1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A71124" w:rsidRPr="00A71124">
              <w:rPr>
                <w:rFonts w:cs="Calibri"/>
                <w:b/>
                <w:sz w:val="40"/>
              </w:rPr>
              <w:t xml:space="preserve"> NEE</w:t>
            </w:r>
          </w:p>
        </w:tc>
      </w:tr>
      <w:tr w:rsidR="00A71124" w:rsidRPr="00A71124" w14:paraId="5DDCAC5D" w14:textId="77777777" w:rsidTr="006C0930">
        <w:tc>
          <w:tcPr>
            <w:tcW w:w="5228" w:type="dxa"/>
          </w:tcPr>
          <w:p w14:paraId="2939C945" w14:textId="77777777" w:rsidR="00A71124" w:rsidRPr="00A71124" w:rsidRDefault="00A71124" w:rsidP="006C0930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A71124">
              <w:rPr>
                <w:sz w:val="18"/>
                <w:szCs w:val="18"/>
              </w:rPr>
              <w:t xml:space="preserve">Ik geef </w:t>
            </w:r>
            <w:r w:rsidRPr="00A71124">
              <w:rPr>
                <w:b/>
                <w:sz w:val="18"/>
                <w:szCs w:val="18"/>
              </w:rPr>
              <w:t>wel</w:t>
            </w:r>
            <w:r w:rsidRPr="00A71124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5228" w:type="dxa"/>
          </w:tcPr>
          <w:p w14:paraId="28EB16F6" w14:textId="77777777" w:rsidR="00A71124" w:rsidRPr="00A71124" w:rsidRDefault="00A71124" w:rsidP="006C0930">
            <w:pPr>
              <w:rPr>
                <w:sz w:val="18"/>
                <w:szCs w:val="18"/>
              </w:rPr>
            </w:pPr>
            <w:r w:rsidRPr="00A71124">
              <w:rPr>
                <w:sz w:val="18"/>
                <w:szCs w:val="18"/>
              </w:rPr>
              <w:t xml:space="preserve">Ik geef </w:t>
            </w:r>
            <w:r w:rsidRPr="00A71124">
              <w:rPr>
                <w:b/>
                <w:sz w:val="18"/>
                <w:szCs w:val="18"/>
              </w:rPr>
              <w:t>geen</w:t>
            </w:r>
            <w:r w:rsidRPr="00A71124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14:paraId="75CD532F" w14:textId="77777777" w:rsidR="00A71124" w:rsidRPr="00A71124" w:rsidRDefault="00A71124" w:rsidP="00A71124">
      <w:pPr>
        <w:pStyle w:val="Kop1"/>
        <w:tabs>
          <w:tab w:val="left" w:pos="7155"/>
        </w:tabs>
        <w:rPr>
          <w:color w:val="auto"/>
        </w:rPr>
      </w:pPr>
      <w:r>
        <w:rPr>
          <w:color w:val="auto"/>
        </w:rPr>
        <w:t>G</w:t>
      </w:r>
      <w:r w:rsidRPr="00A71124">
        <w:rPr>
          <w:color w:val="auto"/>
        </w:rPr>
        <w:t>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1124" w:rsidRPr="00A71124" w14:paraId="05EC3601" w14:textId="77777777" w:rsidTr="006C0930">
        <w:tc>
          <w:tcPr>
            <w:tcW w:w="5228" w:type="dxa"/>
            <w:shd w:val="clear" w:color="auto" w:fill="D8F1FA"/>
          </w:tcPr>
          <w:p w14:paraId="60FD2563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Voor welke zorgverlener regel je toestemming?</w:t>
            </w:r>
          </w:p>
        </w:tc>
        <w:tc>
          <w:tcPr>
            <w:tcW w:w="5228" w:type="dxa"/>
            <w:shd w:val="clear" w:color="auto" w:fill="D8F1FA"/>
          </w:tcPr>
          <w:p w14:paraId="6A9035C8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  <w:szCs w:val="18"/>
              </w:rPr>
              <w:t></w:t>
            </w:r>
            <w:r w:rsidRPr="00A71124">
              <w:rPr>
                <w:b/>
                <w:sz w:val="18"/>
                <w:szCs w:val="18"/>
              </w:rPr>
              <w:t xml:space="preserve"> mijn huisarts</w:t>
            </w:r>
          </w:p>
          <w:p w14:paraId="396C2C4C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  <w:szCs w:val="18"/>
              </w:rPr>
              <w:t></w:t>
            </w:r>
            <w:r w:rsidRPr="00A71124"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14:paraId="51E08866" w14:textId="77777777" w:rsidR="00A71124" w:rsidRPr="00A71124" w:rsidRDefault="00A71124" w:rsidP="00A71124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A71124" w:rsidRPr="00A71124" w14:paraId="0D968D60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2DDD8833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26BEC985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Naam:</w:t>
            </w:r>
          </w:p>
        </w:tc>
        <w:tc>
          <w:tcPr>
            <w:tcW w:w="8329" w:type="dxa"/>
            <w:shd w:val="clear" w:color="auto" w:fill="D8F1FA"/>
          </w:tcPr>
          <w:p w14:paraId="0045C79D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100792C7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0602089A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63BA5CBE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7F84D23F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14:paraId="2582BC84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2386D0B9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083BD504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1710A2B0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</w:p>
          <w:p w14:paraId="743DE9E4" w14:textId="77777777" w:rsidR="00A71124" w:rsidRPr="00A71124" w:rsidRDefault="00A71124" w:rsidP="006C0930">
            <w:pPr>
              <w:pStyle w:val="Geenafstand"/>
              <w:rPr>
                <w:b/>
                <w:sz w:val="18"/>
                <w:szCs w:val="18"/>
              </w:rPr>
            </w:pPr>
            <w:r w:rsidRPr="00A71124">
              <w:rPr>
                <w:b/>
                <w:sz w:val="18"/>
                <w:szCs w:val="18"/>
              </w:rPr>
              <w:t>Postcode en plaats: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14:paraId="0642B343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  <w:p w14:paraId="47E3C650" w14:textId="77777777" w:rsidR="00A71124" w:rsidRPr="00A71124" w:rsidRDefault="00A71124" w:rsidP="006C0930">
            <w:pPr>
              <w:pStyle w:val="Geenafstand"/>
              <w:rPr>
                <w:sz w:val="18"/>
                <w:szCs w:val="18"/>
              </w:rPr>
            </w:pPr>
          </w:p>
        </w:tc>
      </w:tr>
      <w:tr w:rsidR="00A71124" w:rsidRPr="00A71124" w14:paraId="14A8E7B6" w14:textId="77777777" w:rsidTr="006C0930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7A67A7C8" w14:textId="77777777" w:rsidR="00A71124" w:rsidRPr="00A71124" w:rsidRDefault="00A71124" w:rsidP="006C0930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14:paraId="759C9FBC" w14:textId="77777777" w:rsidR="00A71124" w:rsidRPr="00A71124" w:rsidRDefault="00A71124" w:rsidP="006C0930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2ECDE0B3" w14:textId="77777777" w:rsidR="00A71124" w:rsidRPr="00A71124" w:rsidRDefault="00A71124" w:rsidP="00A71124">
      <w:pPr>
        <w:pStyle w:val="Kop1"/>
        <w:rPr>
          <w:color w:val="auto"/>
          <w:sz w:val="16"/>
          <w:szCs w:val="16"/>
        </w:rPr>
      </w:pPr>
      <w:r w:rsidRPr="00A71124">
        <w:rPr>
          <w:color w:val="auto"/>
        </w:rPr>
        <w:t xml:space="preserve">Mijn gegevens </w:t>
      </w:r>
      <w:r w:rsidRPr="00A71124">
        <w:rPr>
          <w:color w:val="auto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71532CB9" w14:textId="77777777" w:rsidTr="006C0930">
        <w:tc>
          <w:tcPr>
            <w:tcW w:w="2127" w:type="dxa"/>
            <w:shd w:val="clear" w:color="auto" w:fill="E1F9F3"/>
          </w:tcPr>
          <w:p w14:paraId="2B31F39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65BBDE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7891280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3B9579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8629EA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A6DB300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0D78FFA3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75F3D49F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2630D1B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9EB5B2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151423E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0B16A9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77187506" w14:textId="77777777" w:rsidTr="006C0930">
        <w:tc>
          <w:tcPr>
            <w:tcW w:w="2127" w:type="dxa"/>
            <w:shd w:val="clear" w:color="auto" w:fill="E1F9F3"/>
          </w:tcPr>
          <w:p w14:paraId="1EE7977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5A9829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4304ECE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F01E77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2A9CDFF4" w14:textId="77777777" w:rsidTr="006C0930">
        <w:tc>
          <w:tcPr>
            <w:tcW w:w="2127" w:type="dxa"/>
            <w:shd w:val="clear" w:color="auto" w:fill="E1F9F3"/>
          </w:tcPr>
          <w:p w14:paraId="004E500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76014B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C06E4C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F84898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61280503" w14:textId="77777777" w:rsidTr="006C0930">
        <w:tc>
          <w:tcPr>
            <w:tcW w:w="2127" w:type="dxa"/>
            <w:shd w:val="clear" w:color="auto" w:fill="E1F9F3"/>
          </w:tcPr>
          <w:p w14:paraId="5F485A4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5BCFA7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DE16D7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C30432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28DAE9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07005A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4961BA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DB0C2A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4F9C4F03" w14:textId="77777777" w:rsidTr="006C0930">
        <w:tc>
          <w:tcPr>
            <w:tcW w:w="2127" w:type="dxa"/>
            <w:shd w:val="clear" w:color="auto" w:fill="E1F9F3"/>
          </w:tcPr>
          <w:p w14:paraId="5755327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7A7DA1B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0B118C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51098E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8C5E2F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AA1789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</w:tr>
      <w:tr w:rsidR="00A71124" w:rsidRPr="00A71124" w14:paraId="6ECD671A" w14:textId="77777777" w:rsidTr="006C0930">
        <w:tc>
          <w:tcPr>
            <w:tcW w:w="2127" w:type="dxa"/>
            <w:shd w:val="clear" w:color="auto" w:fill="E1F9F3"/>
          </w:tcPr>
          <w:p w14:paraId="3A90003B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14:paraId="41659E9E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7282DC4D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14A6C10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3F205F7B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57FBB7F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58F9519F" w14:textId="77777777" w:rsidR="00A71124" w:rsidRPr="00A71124" w:rsidRDefault="00A71124" w:rsidP="00A71124">
      <w:pPr>
        <w:pStyle w:val="Kop1"/>
        <w:rPr>
          <w:color w:val="auto"/>
        </w:rPr>
      </w:pPr>
      <w:r w:rsidRPr="00A71124">
        <w:rPr>
          <w:color w:val="auto"/>
        </w:rPr>
        <w:t>Wil je toestemming regelen voor jouw kinderen?</w:t>
      </w:r>
    </w:p>
    <w:p w14:paraId="6FBD204B" w14:textId="77777777" w:rsidR="00A71124" w:rsidRP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Voor kinderen tot 12 jaar: je geeft als ouder of voogd toestemming. Hiervoor kun je dit formulier gebruiken.</w:t>
      </w:r>
    </w:p>
    <w:p w14:paraId="458CCDCA" w14:textId="77777777" w:rsidR="00A71124" w:rsidRP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Voor kinderen van 12 tot 16 jaar die toestemming willen geven: zowel jij als ouder of voogd én het kind zetten allebei een handtekening.</w:t>
      </w:r>
    </w:p>
    <w:p w14:paraId="45BF91A1" w14:textId="77777777" w:rsidR="00A71124" w:rsidRDefault="00A71124" w:rsidP="00A71124">
      <w:pPr>
        <w:pStyle w:val="Geenafstand"/>
        <w:numPr>
          <w:ilvl w:val="0"/>
          <w:numId w:val="31"/>
        </w:numPr>
        <w:ind w:left="284" w:hanging="276"/>
        <w:rPr>
          <w:sz w:val="18"/>
        </w:rPr>
      </w:pPr>
      <w:r w:rsidRPr="00A71124">
        <w:rPr>
          <w:sz w:val="18"/>
        </w:rPr>
        <w:t>Kinderen vanaf 16 jaar geven zelf toestemming en vullen een eigen formulier in.</w:t>
      </w:r>
    </w:p>
    <w:p w14:paraId="61429FC2" w14:textId="77777777" w:rsidR="00A71124" w:rsidRPr="00A71124" w:rsidRDefault="00A71124" w:rsidP="00A71124">
      <w:pPr>
        <w:pStyle w:val="Geenafstand"/>
        <w:ind w:left="284"/>
        <w:rPr>
          <w:sz w:val="8"/>
          <w:szCs w:val="8"/>
        </w:rPr>
      </w:pPr>
    </w:p>
    <w:p w14:paraId="53F7C040" w14:textId="77777777" w:rsidR="00A71124" w:rsidRPr="00A71124" w:rsidRDefault="00A71124" w:rsidP="00A71124">
      <w:pPr>
        <w:pStyle w:val="Geenafstand"/>
        <w:rPr>
          <w:rFonts w:asciiTheme="majorHAnsi" w:hAnsiTheme="majorHAnsi"/>
          <w:b/>
          <w:sz w:val="28"/>
          <w:szCs w:val="28"/>
        </w:rPr>
      </w:pPr>
      <w:r w:rsidRPr="00A71124">
        <w:rPr>
          <w:rFonts w:asciiTheme="majorHAnsi" w:hAnsiTheme="majorHAnsi"/>
          <w:b/>
          <w:sz w:val="28"/>
          <w:szCs w:val="28"/>
        </w:rPr>
        <w:t>Gegevens van mijn kinderen</w:t>
      </w:r>
    </w:p>
    <w:p w14:paraId="62972ADE" w14:textId="77777777" w:rsidR="00A71124" w:rsidRPr="00A71124" w:rsidRDefault="00A71124" w:rsidP="00A71124">
      <w:pPr>
        <w:pStyle w:val="Geenafstand"/>
        <w:rPr>
          <w:b/>
          <w:sz w:val="18"/>
        </w:rPr>
      </w:pPr>
      <w:r w:rsidRPr="00A71124">
        <w:rPr>
          <w:sz w:val="18"/>
        </w:rPr>
        <w:t xml:space="preserve">Vul hieronder de gegevens in van de kinderen voor wie je toestemming wilt regelen. </w:t>
      </w:r>
      <w:r w:rsidRPr="00A71124">
        <w:rPr>
          <w:b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0939D375" w14:textId="77777777" w:rsidTr="006C0930">
        <w:tc>
          <w:tcPr>
            <w:tcW w:w="2127" w:type="dxa"/>
            <w:shd w:val="clear" w:color="auto" w:fill="E1F9F3"/>
          </w:tcPr>
          <w:p w14:paraId="5C547BC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01CBE0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59B22838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2BDCFD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6DB9A1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1B236AD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7CE83CAC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746C8AAB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0310A97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14166D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3512F337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3095CC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1D081AA5" w14:textId="77777777" w:rsidTr="006C0930">
        <w:tc>
          <w:tcPr>
            <w:tcW w:w="2127" w:type="dxa"/>
            <w:shd w:val="clear" w:color="auto" w:fill="E1F9F3"/>
          </w:tcPr>
          <w:p w14:paraId="0A71DEB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D79B03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06A7F2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09DE6F2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4B1A695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E5085B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22659F4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5455C061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8C221CD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A97AA2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3766D383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ECD176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NEE</w:t>
            </w:r>
          </w:p>
        </w:tc>
      </w:tr>
      <w:tr w:rsidR="00A71124" w:rsidRPr="00A71124" w14:paraId="0A15077B" w14:textId="77777777" w:rsidTr="006C0930">
        <w:tc>
          <w:tcPr>
            <w:tcW w:w="2127" w:type="dxa"/>
            <w:shd w:val="clear" w:color="auto" w:fill="E1F9F3"/>
          </w:tcPr>
          <w:p w14:paraId="5AF2FD63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36EFA9D0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23526B2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BE581CC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1EB145A7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11C9E9A5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63CCB76C" w14:textId="77777777" w:rsidR="00A71124" w:rsidRPr="00A71124" w:rsidRDefault="00A71124" w:rsidP="00A71124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A71124" w:rsidRPr="00A71124" w14:paraId="7C7FBA4F" w14:textId="77777777" w:rsidTr="006C0930">
        <w:tc>
          <w:tcPr>
            <w:tcW w:w="2127" w:type="dxa"/>
            <w:shd w:val="clear" w:color="auto" w:fill="E1F9F3"/>
          </w:tcPr>
          <w:p w14:paraId="3FA59DD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4FA5721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1916912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11CC6DBA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A9A2E2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7E91669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  <w:r w:rsidRPr="00A71124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040D933D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17D63D84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102A6D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2DC6DD7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412C19B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53E4683C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V</w:t>
            </w:r>
          </w:p>
        </w:tc>
      </w:tr>
      <w:tr w:rsidR="00A71124" w:rsidRPr="00A71124" w14:paraId="64C2DC6D" w14:textId="77777777" w:rsidTr="006C0930">
        <w:tc>
          <w:tcPr>
            <w:tcW w:w="2127" w:type="dxa"/>
            <w:shd w:val="clear" w:color="auto" w:fill="E1F9F3"/>
          </w:tcPr>
          <w:p w14:paraId="4B1B53D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26C7C14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6E0F9B6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3FD88B1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715BDDB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6C56C8AB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85D31B2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0A4850F6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35691E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7B2949E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7A03FE39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</w:p>
          <w:p w14:paraId="063CC79F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rFonts w:ascii="Wingdings" w:eastAsia="Wingdings" w:hAnsi="Wingdings" w:cs="Wingdings"/>
                <w:b/>
                <w:sz w:val="18"/>
              </w:rPr>
              <w:t></w:t>
            </w:r>
            <w:r w:rsidRPr="00A71124">
              <w:rPr>
                <w:b/>
                <w:sz w:val="18"/>
              </w:rPr>
              <w:t xml:space="preserve"> NEE</w:t>
            </w:r>
          </w:p>
        </w:tc>
      </w:tr>
      <w:tr w:rsidR="00A71124" w:rsidRPr="00A71124" w14:paraId="00A01CF5" w14:textId="77777777" w:rsidTr="006C0930">
        <w:tc>
          <w:tcPr>
            <w:tcW w:w="2127" w:type="dxa"/>
            <w:shd w:val="clear" w:color="auto" w:fill="E1F9F3"/>
          </w:tcPr>
          <w:p w14:paraId="228F2E3F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69EDE8E5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670C9A5E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698AE7AE" w14:textId="77777777" w:rsidR="00A71124" w:rsidRPr="00A71124" w:rsidRDefault="00A71124" w:rsidP="006C0930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10E6EEC2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06623536" w14:textId="77777777" w:rsidR="00A71124" w:rsidRPr="00A71124" w:rsidRDefault="00A71124" w:rsidP="006C0930">
            <w:pPr>
              <w:pStyle w:val="Geenafstand"/>
              <w:rPr>
                <w:b/>
                <w:sz w:val="14"/>
              </w:rPr>
            </w:pPr>
          </w:p>
        </w:tc>
      </w:tr>
    </w:tbl>
    <w:p w14:paraId="1983894C" w14:textId="77777777" w:rsidR="00A71124" w:rsidRPr="00170E72" w:rsidRDefault="00A71124" w:rsidP="00A71124">
      <w:pPr>
        <w:pStyle w:val="Geenafstand"/>
        <w:rPr>
          <w:b/>
        </w:rPr>
      </w:pPr>
      <w:r w:rsidRPr="00A71124">
        <w:rPr>
          <w:b/>
        </w:rPr>
        <w:t>Heb je meer dan twee kinderen? Vraag dan een extra toestemmingsformulier.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A71124" w:rsidRPr="00A71124" w14:paraId="5394D2D6" w14:textId="77777777" w:rsidTr="006C0930">
        <w:tc>
          <w:tcPr>
            <w:tcW w:w="2127" w:type="dxa"/>
            <w:vMerge w:val="restart"/>
            <w:shd w:val="clear" w:color="auto" w:fill="E1F9F3"/>
            <w:vAlign w:val="center"/>
          </w:tcPr>
          <w:p w14:paraId="6636D51E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Handtekening</w:t>
            </w:r>
          </w:p>
          <w:p w14:paraId="609AC131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2BF25C81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0BD38354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14:paraId="4C61E569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62AADA50" w14:textId="77777777" w:rsidR="00A71124" w:rsidRPr="00A71124" w:rsidRDefault="00A71124" w:rsidP="006C0930">
            <w:pPr>
              <w:pStyle w:val="Geenafstand"/>
              <w:rPr>
                <w:b/>
                <w:sz w:val="18"/>
              </w:rPr>
            </w:pPr>
            <w:r w:rsidRPr="00A71124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4F8621DA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  <w:p w14:paraId="67CD8C86" w14:textId="77777777" w:rsidR="00A71124" w:rsidRPr="00A71124" w:rsidRDefault="00A71124" w:rsidP="006C0930">
            <w:pPr>
              <w:pStyle w:val="Geenafstand"/>
              <w:rPr>
                <w:sz w:val="18"/>
              </w:rPr>
            </w:pPr>
          </w:p>
        </w:tc>
      </w:tr>
      <w:tr w:rsidR="00A71124" w:rsidRPr="00A71124" w14:paraId="529220BF" w14:textId="77777777" w:rsidTr="006C0930">
        <w:tc>
          <w:tcPr>
            <w:tcW w:w="2127" w:type="dxa"/>
            <w:vMerge/>
            <w:shd w:val="clear" w:color="auto" w:fill="E1F9F3"/>
          </w:tcPr>
          <w:p w14:paraId="0F6933A3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51EEAA2A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14:paraId="4C02DEB4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14:paraId="25268A3E" w14:textId="77777777" w:rsidR="00A71124" w:rsidRPr="00A71124" w:rsidRDefault="00A71124" w:rsidP="006C0930">
            <w:pPr>
              <w:pStyle w:val="Geenafstand"/>
              <w:rPr>
                <w:sz w:val="12"/>
              </w:rPr>
            </w:pPr>
          </w:p>
        </w:tc>
      </w:tr>
    </w:tbl>
    <w:p w14:paraId="4AFF3061" w14:textId="77777777" w:rsidR="00B97791" w:rsidRPr="00A71124" w:rsidRDefault="00B97791" w:rsidP="00A71124">
      <w:pPr>
        <w:pStyle w:val="Geenafstand"/>
        <w:rPr>
          <w:rFonts w:ascii="Avenir-Roman" w:hAnsi="Avenir-Roman" w:cs="Avenir-Roman"/>
          <w:sz w:val="20"/>
          <w:szCs w:val="20"/>
          <w:lang w:eastAsia="nl-NL"/>
        </w:rPr>
      </w:pPr>
    </w:p>
    <w:sectPr w:rsidR="00B97791" w:rsidRPr="00A71124" w:rsidSect="00CA1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43A9" w14:textId="77777777" w:rsidR="000B6C85" w:rsidRDefault="000B6C85" w:rsidP="004A356C">
      <w:pPr>
        <w:spacing w:after="0"/>
      </w:pPr>
      <w:r>
        <w:separator/>
      </w:r>
    </w:p>
  </w:endnote>
  <w:endnote w:type="continuationSeparator" w:id="0">
    <w:p w14:paraId="4F094D4C" w14:textId="77777777" w:rsidR="000B6C85" w:rsidRDefault="000B6C85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-Roman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4FA02" w14:textId="77777777" w:rsidR="00EA6897" w:rsidRDefault="00EA68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552C" w14:textId="142D17D4" w:rsidR="00EC7E96" w:rsidRDefault="00D35D81" w:rsidP="00D35D81">
    <w:pPr>
      <w:tabs>
        <w:tab w:val="center" w:pos="4536"/>
        <w:tab w:val="right" w:pos="10466"/>
      </w:tabs>
      <w:spacing w:after="0"/>
      <w:rPr>
        <w:rFonts w:cs="Calibr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br/>
    </w:r>
    <w:r w:rsidRPr="00E000B7">
      <w:rPr>
        <w:rFonts w:asciiTheme="minorHAnsi" w:eastAsiaTheme="minorHAnsi" w:hAnsiTheme="minorHAnsi" w:cstheme="minorBidi"/>
        <w:sz w:val="20"/>
        <w:szCs w:val="20"/>
      </w:rPr>
      <w:t xml:space="preserve">Uitgiftedatum: </w:t>
    </w:r>
    <w:r w:rsidR="00EA6897">
      <w:rPr>
        <w:rFonts w:asciiTheme="minorHAnsi" w:eastAsiaTheme="minorHAnsi" w:hAnsiTheme="minorHAnsi" w:cstheme="minorBidi"/>
        <w:sz w:val="20"/>
        <w:szCs w:val="20"/>
      </w:rPr>
      <w:t>02-09-2021</w:t>
    </w:r>
    <w:r w:rsidR="00226852">
      <w:rPr>
        <w:rFonts w:asciiTheme="minorHAnsi" w:eastAsiaTheme="minorHAnsi" w:hAnsiTheme="minorHAnsi" w:cstheme="minorBidi"/>
        <w:sz w:val="20"/>
        <w:szCs w:val="20"/>
      </w:rPr>
      <w:t xml:space="preserve"> </w:t>
    </w:r>
    <w:r>
      <w:rPr>
        <w:rFonts w:asciiTheme="minorHAnsi" w:eastAsiaTheme="minorHAnsi" w:hAnsiTheme="minorHAnsi" w:cstheme="minorBidi"/>
        <w:sz w:val="20"/>
        <w:szCs w:val="20"/>
      </w:rPr>
      <w:t>SKP</w:t>
    </w:r>
    <w:r w:rsidR="00CB0AB9">
      <w:rPr>
        <w:rFonts w:cs="Calibri"/>
        <w:sz w:val="20"/>
        <w:szCs w:val="20"/>
      </w:rPr>
      <w:fldChar w:fldCharType="begin"/>
    </w:r>
    <w:r w:rsidR="00EC7E96">
      <w:rPr>
        <w:rFonts w:cs="Calibri"/>
        <w:sz w:val="20"/>
        <w:szCs w:val="20"/>
      </w:rPr>
      <w:instrText xml:space="preserve"> AUTOTEXTLIST  </w:instrText>
    </w:r>
    <w:r w:rsidR="00B7683C">
      <w:rPr>
        <w:rFonts w:cs="Calibri"/>
        <w:sz w:val="20"/>
        <w:szCs w:val="20"/>
      </w:rPr>
      <w:fldChar w:fldCharType="separate"/>
    </w:r>
    <w:r w:rsidR="00CB0AB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ab/>
    </w:r>
    <w:r w:rsidR="00C21CA9" w:rsidRPr="00C21CA9">
      <w:rPr>
        <w:rFonts w:cs="Calibri"/>
        <w:sz w:val="20"/>
        <w:szCs w:val="20"/>
      </w:rPr>
      <w:tab/>
      <w:t xml:space="preserve">Pagina </w:t>
    </w:r>
    <w:r w:rsidR="00CB0AB9"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PAGE </w:instrText>
    </w:r>
    <w:r w:rsidR="00CB0AB9" w:rsidRPr="00C21CA9">
      <w:rPr>
        <w:rFonts w:cs="Calibri"/>
        <w:sz w:val="20"/>
        <w:szCs w:val="20"/>
      </w:rPr>
      <w:fldChar w:fldCharType="separate"/>
    </w:r>
    <w:r w:rsidR="00B7683C">
      <w:rPr>
        <w:rFonts w:cs="Calibri"/>
        <w:noProof/>
        <w:sz w:val="20"/>
        <w:szCs w:val="20"/>
      </w:rPr>
      <w:t>6</w:t>
    </w:r>
    <w:r w:rsidR="00CB0AB9" w:rsidRPr="00C21CA9">
      <w:rPr>
        <w:rFonts w:cs="Calibri"/>
        <w:sz w:val="20"/>
        <w:szCs w:val="20"/>
      </w:rPr>
      <w:fldChar w:fldCharType="end"/>
    </w:r>
    <w:r w:rsidR="00C21CA9" w:rsidRPr="00C21CA9">
      <w:rPr>
        <w:rFonts w:cs="Calibri"/>
        <w:sz w:val="20"/>
        <w:szCs w:val="20"/>
      </w:rPr>
      <w:t xml:space="preserve"> van </w:t>
    </w:r>
    <w:r w:rsidR="00CB0AB9" w:rsidRPr="00C21CA9">
      <w:rPr>
        <w:rFonts w:cs="Calibri"/>
        <w:sz w:val="20"/>
        <w:szCs w:val="20"/>
      </w:rPr>
      <w:fldChar w:fldCharType="begin"/>
    </w:r>
    <w:r w:rsidR="00C21CA9" w:rsidRPr="00C21CA9">
      <w:rPr>
        <w:rFonts w:cs="Calibri"/>
        <w:sz w:val="20"/>
        <w:szCs w:val="20"/>
      </w:rPr>
      <w:instrText xml:space="preserve"> NUMPAGES </w:instrText>
    </w:r>
    <w:r w:rsidR="00CB0AB9" w:rsidRPr="00C21CA9">
      <w:rPr>
        <w:rFonts w:cs="Calibri"/>
        <w:sz w:val="20"/>
        <w:szCs w:val="20"/>
      </w:rPr>
      <w:fldChar w:fldCharType="separate"/>
    </w:r>
    <w:r w:rsidR="00B7683C">
      <w:rPr>
        <w:rFonts w:cs="Calibri"/>
        <w:noProof/>
        <w:sz w:val="20"/>
        <w:szCs w:val="20"/>
      </w:rPr>
      <w:t>6</w:t>
    </w:r>
    <w:r w:rsidR="00CB0AB9" w:rsidRPr="00C21CA9">
      <w:rPr>
        <w:rFonts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DCC96" w14:textId="77777777" w:rsidR="00EA6897" w:rsidRDefault="00EA68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07B46" w14:textId="77777777" w:rsidR="000B6C85" w:rsidRDefault="000B6C85" w:rsidP="004A356C">
      <w:pPr>
        <w:spacing w:after="0"/>
      </w:pPr>
      <w:r>
        <w:separator/>
      </w:r>
    </w:p>
  </w:footnote>
  <w:footnote w:type="continuationSeparator" w:id="0">
    <w:p w14:paraId="299FCB08" w14:textId="77777777" w:rsidR="000B6C85" w:rsidRDefault="000B6C85" w:rsidP="004A3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2EA01" w14:textId="77777777" w:rsidR="00EA6897" w:rsidRDefault="00EA68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F304" w14:textId="77777777" w:rsidR="00EA6897" w:rsidRDefault="00EA689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AFBA" w14:textId="77777777" w:rsidR="00EA6897" w:rsidRDefault="00EA68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1AAF"/>
    <w:multiLevelType w:val="hybridMultilevel"/>
    <w:tmpl w:val="CD50F756"/>
    <w:lvl w:ilvl="0" w:tplc="11264790">
      <w:start w:val="1"/>
      <w:numFmt w:val="decimal"/>
      <w:lvlText w:val="%1."/>
      <w:lvlJc w:val="left"/>
      <w:pPr>
        <w:ind w:left="720" w:hanging="360"/>
      </w:pPr>
    </w:lvl>
    <w:lvl w:ilvl="1" w:tplc="11264790" w:tentative="1">
      <w:start w:val="1"/>
      <w:numFmt w:val="lowerLetter"/>
      <w:lvlText w:val="%2."/>
      <w:lvlJc w:val="left"/>
      <w:pPr>
        <w:ind w:left="1440" w:hanging="360"/>
      </w:pPr>
    </w:lvl>
    <w:lvl w:ilvl="2" w:tplc="11264790" w:tentative="1">
      <w:start w:val="1"/>
      <w:numFmt w:val="lowerRoman"/>
      <w:lvlText w:val="%3."/>
      <w:lvlJc w:val="right"/>
      <w:pPr>
        <w:ind w:left="2160" w:hanging="180"/>
      </w:pPr>
    </w:lvl>
    <w:lvl w:ilvl="3" w:tplc="11264790" w:tentative="1">
      <w:start w:val="1"/>
      <w:numFmt w:val="decimal"/>
      <w:lvlText w:val="%4."/>
      <w:lvlJc w:val="left"/>
      <w:pPr>
        <w:ind w:left="2880" w:hanging="360"/>
      </w:pPr>
    </w:lvl>
    <w:lvl w:ilvl="4" w:tplc="11264790" w:tentative="1">
      <w:start w:val="1"/>
      <w:numFmt w:val="lowerLetter"/>
      <w:lvlText w:val="%5."/>
      <w:lvlJc w:val="left"/>
      <w:pPr>
        <w:ind w:left="3600" w:hanging="360"/>
      </w:pPr>
    </w:lvl>
    <w:lvl w:ilvl="5" w:tplc="11264790" w:tentative="1">
      <w:start w:val="1"/>
      <w:numFmt w:val="lowerRoman"/>
      <w:lvlText w:val="%6."/>
      <w:lvlJc w:val="right"/>
      <w:pPr>
        <w:ind w:left="4320" w:hanging="180"/>
      </w:pPr>
    </w:lvl>
    <w:lvl w:ilvl="6" w:tplc="11264790" w:tentative="1">
      <w:start w:val="1"/>
      <w:numFmt w:val="decimal"/>
      <w:lvlText w:val="%7."/>
      <w:lvlJc w:val="left"/>
      <w:pPr>
        <w:ind w:left="5040" w:hanging="360"/>
      </w:pPr>
    </w:lvl>
    <w:lvl w:ilvl="7" w:tplc="11264790" w:tentative="1">
      <w:start w:val="1"/>
      <w:numFmt w:val="lowerLetter"/>
      <w:lvlText w:val="%8."/>
      <w:lvlJc w:val="left"/>
      <w:pPr>
        <w:ind w:left="5760" w:hanging="360"/>
      </w:pPr>
    </w:lvl>
    <w:lvl w:ilvl="8" w:tplc="1126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0540E6"/>
    <w:multiLevelType w:val="hybridMultilevel"/>
    <w:tmpl w:val="CE7C19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17EE2"/>
    <w:multiLevelType w:val="hybridMultilevel"/>
    <w:tmpl w:val="CC88F1D8"/>
    <w:lvl w:ilvl="0" w:tplc="23671290">
      <w:start w:val="1"/>
      <w:numFmt w:val="decimal"/>
      <w:lvlText w:val="%1."/>
      <w:lvlJc w:val="left"/>
      <w:pPr>
        <w:ind w:left="720" w:hanging="360"/>
      </w:pPr>
    </w:lvl>
    <w:lvl w:ilvl="1" w:tplc="23671290" w:tentative="1">
      <w:start w:val="1"/>
      <w:numFmt w:val="lowerLetter"/>
      <w:lvlText w:val="%2."/>
      <w:lvlJc w:val="left"/>
      <w:pPr>
        <w:ind w:left="1440" w:hanging="360"/>
      </w:pPr>
    </w:lvl>
    <w:lvl w:ilvl="2" w:tplc="23671290" w:tentative="1">
      <w:start w:val="1"/>
      <w:numFmt w:val="lowerRoman"/>
      <w:lvlText w:val="%3."/>
      <w:lvlJc w:val="right"/>
      <w:pPr>
        <w:ind w:left="2160" w:hanging="180"/>
      </w:pPr>
    </w:lvl>
    <w:lvl w:ilvl="3" w:tplc="23671290" w:tentative="1">
      <w:start w:val="1"/>
      <w:numFmt w:val="decimal"/>
      <w:lvlText w:val="%4."/>
      <w:lvlJc w:val="left"/>
      <w:pPr>
        <w:ind w:left="2880" w:hanging="360"/>
      </w:pPr>
    </w:lvl>
    <w:lvl w:ilvl="4" w:tplc="23671290" w:tentative="1">
      <w:start w:val="1"/>
      <w:numFmt w:val="lowerLetter"/>
      <w:lvlText w:val="%5."/>
      <w:lvlJc w:val="left"/>
      <w:pPr>
        <w:ind w:left="3600" w:hanging="360"/>
      </w:pPr>
    </w:lvl>
    <w:lvl w:ilvl="5" w:tplc="23671290" w:tentative="1">
      <w:start w:val="1"/>
      <w:numFmt w:val="lowerRoman"/>
      <w:lvlText w:val="%6."/>
      <w:lvlJc w:val="right"/>
      <w:pPr>
        <w:ind w:left="4320" w:hanging="180"/>
      </w:pPr>
    </w:lvl>
    <w:lvl w:ilvl="6" w:tplc="23671290" w:tentative="1">
      <w:start w:val="1"/>
      <w:numFmt w:val="decimal"/>
      <w:lvlText w:val="%7."/>
      <w:lvlJc w:val="left"/>
      <w:pPr>
        <w:ind w:left="5040" w:hanging="360"/>
      </w:pPr>
    </w:lvl>
    <w:lvl w:ilvl="7" w:tplc="23671290" w:tentative="1">
      <w:start w:val="1"/>
      <w:numFmt w:val="lowerLetter"/>
      <w:lvlText w:val="%8."/>
      <w:lvlJc w:val="left"/>
      <w:pPr>
        <w:ind w:left="5760" w:hanging="360"/>
      </w:pPr>
    </w:lvl>
    <w:lvl w:ilvl="8" w:tplc="2367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C6E4D"/>
    <w:multiLevelType w:val="hybridMultilevel"/>
    <w:tmpl w:val="9A564370"/>
    <w:lvl w:ilvl="0" w:tplc="4435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751BB"/>
    <w:multiLevelType w:val="hybridMultilevel"/>
    <w:tmpl w:val="161C9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36C3E"/>
    <w:multiLevelType w:val="hybridMultilevel"/>
    <w:tmpl w:val="8B4C6238"/>
    <w:lvl w:ilvl="0" w:tplc="33901629">
      <w:start w:val="1"/>
      <w:numFmt w:val="decimal"/>
      <w:lvlText w:val="%1."/>
      <w:lvlJc w:val="left"/>
      <w:pPr>
        <w:ind w:left="720" w:hanging="360"/>
      </w:pPr>
    </w:lvl>
    <w:lvl w:ilvl="1" w:tplc="33901629" w:tentative="1">
      <w:start w:val="1"/>
      <w:numFmt w:val="lowerLetter"/>
      <w:lvlText w:val="%2."/>
      <w:lvlJc w:val="left"/>
      <w:pPr>
        <w:ind w:left="1440" w:hanging="360"/>
      </w:pPr>
    </w:lvl>
    <w:lvl w:ilvl="2" w:tplc="33901629" w:tentative="1">
      <w:start w:val="1"/>
      <w:numFmt w:val="lowerRoman"/>
      <w:lvlText w:val="%3."/>
      <w:lvlJc w:val="right"/>
      <w:pPr>
        <w:ind w:left="2160" w:hanging="180"/>
      </w:pPr>
    </w:lvl>
    <w:lvl w:ilvl="3" w:tplc="33901629" w:tentative="1">
      <w:start w:val="1"/>
      <w:numFmt w:val="decimal"/>
      <w:lvlText w:val="%4."/>
      <w:lvlJc w:val="left"/>
      <w:pPr>
        <w:ind w:left="2880" w:hanging="360"/>
      </w:pPr>
    </w:lvl>
    <w:lvl w:ilvl="4" w:tplc="33901629" w:tentative="1">
      <w:start w:val="1"/>
      <w:numFmt w:val="lowerLetter"/>
      <w:lvlText w:val="%5."/>
      <w:lvlJc w:val="left"/>
      <w:pPr>
        <w:ind w:left="3600" w:hanging="360"/>
      </w:pPr>
    </w:lvl>
    <w:lvl w:ilvl="5" w:tplc="33901629" w:tentative="1">
      <w:start w:val="1"/>
      <w:numFmt w:val="lowerRoman"/>
      <w:lvlText w:val="%6."/>
      <w:lvlJc w:val="right"/>
      <w:pPr>
        <w:ind w:left="4320" w:hanging="180"/>
      </w:pPr>
    </w:lvl>
    <w:lvl w:ilvl="6" w:tplc="33901629" w:tentative="1">
      <w:start w:val="1"/>
      <w:numFmt w:val="decimal"/>
      <w:lvlText w:val="%7."/>
      <w:lvlJc w:val="left"/>
      <w:pPr>
        <w:ind w:left="5040" w:hanging="360"/>
      </w:pPr>
    </w:lvl>
    <w:lvl w:ilvl="7" w:tplc="33901629" w:tentative="1">
      <w:start w:val="1"/>
      <w:numFmt w:val="lowerLetter"/>
      <w:lvlText w:val="%8."/>
      <w:lvlJc w:val="left"/>
      <w:pPr>
        <w:ind w:left="5760" w:hanging="360"/>
      </w:pPr>
    </w:lvl>
    <w:lvl w:ilvl="8" w:tplc="339016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0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BB3D70"/>
    <w:multiLevelType w:val="hybridMultilevel"/>
    <w:tmpl w:val="64860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63238"/>
    <w:multiLevelType w:val="hybridMultilevel"/>
    <w:tmpl w:val="76DA008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4798E"/>
    <w:multiLevelType w:val="hybridMultilevel"/>
    <w:tmpl w:val="333E6148"/>
    <w:lvl w:ilvl="0" w:tplc="3879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851C2"/>
    <w:multiLevelType w:val="hybridMultilevel"/>
    <w:tmpl w:val="9F366C40"/>
    <w:lvl w:ilvl="0" w:tplc="78499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38"/>
  </w:num>
  <w:num w:numId="5">
    <w:abstractNumId w:val="34"/>
  </w:num>
  <w:num w:numId="6">
    <w:abstractNumId w:val="30"/>
  </w:num>
  <w:num w:numId="7">
    <w:abstractNumId w:val="31"/>
  </w:num>
  <w:num w:numId="8">
    <w:abstractNumId w:val="28"/>
  </w:num>
  <w:num w:numId="9">
    <w:abstractNumId w:val="17"/>
  </w:num>
  <w:num w:numId="10">
    <w:abstractNumId w:val="0"/>
  </w:num>
  <w:num w:numId="11">
    <w:abstractNumId w:val="12"/>
  </w:num>
  <w:num w:numId="12">
    <w:abstractNumId w:val="33"/>
  </w:num>
  <w:num w:numId="13">
    <w:abstractNumId w:val="13"/>
  </w:num>
  <w:num w:numId="14">
    <w:abstractNumId w:val="1"/>
  </w:num>
  <w:num w:numId="15">
    <w:abstractNumId w:val="14"/>
  </w:num>
  <w:num w:numId="16">
    <w:abstractNumId w:val="10"/>
  </w:num>
  <w:num w:numId="17">
    <w:abstractNumId w:val="37"/>
  </w:num>
  <w:num w:numId="18">
    <w:abstractNumId w:val="26"/>
  </w:num>
  <w:num w:numId="19">
    <w:abstractNumId w:val="39"/>
  </w:num>
  <w:num w:numId="20">
    <w:abstractNumId w:val="3"/>
  </w:num>
  <w:num w:numId="21">
    <w:abstractNumId w:val="5"/>
  </w:num>
  <w:num w:numId="22">
    <w:abstractNumId w:val="35"/>
  </w:num>
  <w:num w:numId="23">
    <w:abstractNumId w:val="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4"/>
  </w:num>
  <w:num w:numId="27">
    <w:abstractNumId w:val="4"/>
  </w:num>
  <w:num w:numId="28">
    <w:abstractNumId w:val="25"/>
  </w:num>
  <w:num w:numId="29">
    <w:abstractNumId w:val="32"/>
  </w:num>
  <w:num w:numId="30">
    <w:abstractNumId w:val="22"/>
  </w:num>
  <w:num w:numId="31">
    <w:abstractNumId w:val="19"/>
  </w:num>
  <w:num w:numId="32">
    <w:abstractNumId w:val="15"/>
  </w:num>
  <w:num w:numId="33">
    <w:abstractNumId w:val="2"/>
  </w:num>
  <w:num w:numId="34">
    <w:abstractNumId w:val="23"/>
  </w:num>
  <w:num w:numId="35">
    <w:abstractNumId w:val="11"/>
  </w:num>
  <w:num w:numId="36">
    <w:abstractNumId w:val="21"/>
  </w:num>
  <w:num w:numId="37">
    <w:abstractNumId w:val="16"/>
  </w:num>
  <w:num w:numId="38">
    <w:abstractNumId w:val="6"/>
  </w:num>
  <w:num w:numId="39">
    <w:abstractNumId w:val="2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30"/>
    <w:rsid w:val="00002875"/>
    <w:rsid w:val="0002178B"/>
    <w:rsid w:val="000256F4"/>
    <w:rsid w:val="000310FB"/>
    <w:rsid w:val="000370E7"/>
    <w:rsid w:val="00062CB4"/>
    <w:rsid w:val="00070397"/>
    <w:rsid w:val="000808E0"/>
    <w:rsid w:val="0008273D"/>
    <w:rsid w:val="00082870"/>
    <w:rsid w:val="000B0C07"/>
    <w:rsid w:val="000B6C85"/>
    <w:rsid w:val="000B7408"/>
    <w:rsid w:val="000C07A4"/>
    <w:rsid w:val="000C1FC0"/>
    <w:rsid w:val="000C37EA"/>
    <w:rsid w:val="000C44CF"/>
    <w:rsid w:val="000E4B2D"/>
    <w:rsid w:val="000F4480"/>
    <w:rsid w:val="00102B91"/>
    <w:rsid w:val="001051E4"/>
    <w:rsid w:val="001130E8"/>
    <w:rsid w:val="00115D83"/>
    <w:rsid w:val="00120F4C"/>
    <w:rsid w:val="0013253E"/>
    <w:rsid w:val="001474C1"/>
    <w:rsid w:val="00160776"/>
    <w:rsid w:val="00170E72"/>
    <w:rsid w:val="001934BE"/>
    <w:rsid w:val="0019581F"/>
    <w:rsid w:val="00196EBE"/>
    <w:rsid w:val="001A3E7F"/>
    <w:rsid w:val="001B1EB6"/>
    <w:rsid w:val="001B4E66"/>
    <w:rsid w:val="001C3561"/>
    <w:rsid w:val="001C6B54"/>
    <w:rsid w:val="001D4F6F"/>
    <w:rsid w:val="001E42AD"/>
    <w:rsid w:val="001E6601"/>
    <w:rsid w:val="001E710E"/>
    <w:rsid w:val="001E7DCB"/>
    <w:rsid w:val="001F1FCD"/>
    <w:rsid w:val="001F5302"/>
    <w:rsid w:val="00210CD6"/>
    <w:rsid w:val="00211722"/>
    <w:rsid w:val="00226852"/>
    <w:rsid w:val="00232826"/>
    <w:rsid w:val="0026712B"/>
    <w:rsid w:val="002701F9"/>
    <w:rsid w:val="00276B3A"/>
    <w:rsid w:val="00295E70"/>
    <w:rsid w:val="002A0D34"/>
    <w:rsid w:val="002B34E9"/>
    <w:rsid w:val="002C1010"/>
    <w:rsid w:val="002F3315"/>
    <w:rsid w:val="00301F36"/>
    <w:rsid w:val="00302174"/>
    <w:rsid w:val="0030720E"/>
    <w:rsid w:val="0031550D"/>
    <w:rsid w:val="00330475"/>
    <w:rsid w:val="0033465C"/>
    <w:rsid w:val="003447E7"/>
    <w:rsid w:val="0034546E"/>
    <w:rsid w:val="00353D6E"/>
    <w:rsid w:val="00354586"/>
    <w:rsid w:val="00360AF1"/>
    <w:rsid w:val="0036432B"/>
    <w:rsid w:val="00366C9E"/>
    <w:rsid w:val="00366D25"/>
    <w:rsid w:val="0037240C"/>
    <w:rsid w:val="00376207"/>
    <w:rsid w:val="00376AEF"/>
    <w:rsid w:val="0038100A"/>
    <w:rsid w:val="0038490A"/>
    <w:rsid w:val="00391E9F"/>
    <w:rsid w:val="00392F92"/>
    <w:rsid w:val="003A0426"/>
    <w:rsid w:val="003A2D94"/>
    <w:rsid w:val="003B7ADE"/>
    <w:rsid w:val="003C0E79"/>
    <w:rsid w:val="003D6DE9"/>
    <w:rsid w:val="003F6F43"/>
    <w:rsid w:val="00414C8C"/>
    <w:rsid w:val="004246C3"/>
    <w:rsid w:val="004312B9"/>
    <w:rsid w:val="00434DA8"/>
    <w:rsid w:val="004368F7"/>
    <w:rsid w:val="004379D2"/>
    <w:rsid w:val="00441FB2"/>
    <w:rsid w:val="004676B1"/>
    <w:rsid w:val="00467BF6"/>
    <w:rsid w:val="00473D7F"/>
    <w:rsid w:val="0048649F"/>
    <w:rsid w:val="00491B84"/>
    <w:rsid w:val="004A356C"/>
    <w:rsid w:val="004A4393"/>
    <w:rsid w:val="004E7A07"/>
    <w:rsid w:val="004F623F"/>
    <w:rsid w:val="0050041A"/>
    <w:rsid w:val="00523A81"/>
    <w:rsid w:val="00524598"/>
    <w:rsid w:val="005252D2"/>
    <w:rsid w:val="005350B9"/>
    <w:rsid w:val="00545E96"/>
    <w:rsid w:val="00546BE3"/>
    <w:rsid w:val="005516CB"/>
    <w:rsid w:val="005518CB"/>
    <w:rsid w:val="00552502"/>
    <w:rsid w:val="00560ED6"/>
    <w:rsid w:val="005621B7"/>
    <w:rsid w:val="00577005"/>
    <w:rsid w:val="00580A91"/>
    <w:rsid w:val="005837E0"/>
    <w:rsid w:val="005A6759"/>
    <w:rsid w:val="005D71EA"/>
    <w:rsid w:val="00607699"/>
    <w:rsid w:val="00610357"/>
    <w:rsid w:val="00610B50"/>
    <w:rsid w:val="00634022"/>
    <w:rsid w:val="0065769F"/>
    <w:rsid w:val="006646AC"/>
    <w:rsid w:val="00664BD5"/>
    <w:rsid w:val="00667C0F"/>
    <w:rsid w:val="00674222"/>
    <w:rsid w:val="0067756E"/>
    <w:rsid w:val="00682321"/>
    <w:rsid w:val="0069203E"/>
    <w:rsid w:val="00693724"/>
    <w:rsid w:val="00694804"/>
    <w:rsid w:val="006956DC"/>
    <w:rsid w:val="0069640E"/>
    <w:rsid w:val="006A0305"/>
    <w:rsid w:val="006A3660"/>
    <w:rsid w:val="006A63D5"/>
    <w:rsid w:val="006A6614"/>
    <w:rsid w:val="006A7129"/>
    <w:rsid w:val="006B0CAA"/>
    <w:rsid w:val="006B35D5"/>
    <w:rsid w:val="006C274A"/>
    <w:rsid w:val="006F0497"/>
    <w:rsid w:val="006F127C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60E82"/>
    <w:rsid w:val="007617A9"/>
    <w:rsid w:val="00773CCB"/>
    <w:rsid w:val="00774FAB"/>
    <w:rsid w:val="00780584"/>
    <w:rsid w:val="00794B45"/>
    <w:rsid w:val="007A2F22"/>
    <w:rsid w:val="007B4B09"/>
    <w:rsid w:val="007D5407"/>
    <w:rsid w:val="007D5E8B"/>
    <w:rsid w:val="007E0B4B"/>
    <w:rsid w:val="007F4406"/>
    <w:rsid w:val="008005DA"/>
    <w:rsid w:val="00800738"/>
    <w:rsid w:val="00800FAD"/>
    <w:rsid w:val="008232F9"/>
    <w:rsid w:val="00824382"/>
    <w:rsid w:val="00836186"/>
    <w:rsid w:val="00841D2F"/>
    <w:rsid w:val="00850BE1"/>
    <w:rsid w:val="00863B30"/>
    <w:rsid w:val="00874367"/>
    <w:rsid w:val="00876AA7"/>
    <w:rsid w:val="008820E9"/>
    <w:rsid w:val="00882E35"/>
    <w:rsid w:val="00886226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41401"/>
    <w:rsid w:val="00983640"/>
    <w:rsid w:val="00994236"/>
    <w:rsid w:val="009942F2"/>
    <w:rsid w:val="009B21A6"/>
    <w:rsid w:val="009B4E04"/>
    <w:rsid w:val="009B6FBB"/>
    <w:rsid w:val="009C3EEE"/>
    <w:rsid w:val="009D7868"/>
    <w:rsid w:val="009F1E04"/>
    <w:rsid w:val="009F5D1D"/>
    <w:rsid w:val="00A04429"/>
    <w:rsid w:val="00A06CDF"/>
    <w:rsid w:val="00A22625"/>
    <w:rsid w:val="00A267C5"/>
    <w:rsid w:val="00A27154"/>
    <w:rsid w:val="00A455AB"/>
    <w:rsid w:val="00A5152C"/>
    <w:rsid w:val="00A552F9"/>
    <w:rsid w:val="00A65B4A"/>
    <w:rsid w:val="00A65ECE"/>
    <w:rsid w:val="00A71124"/>
    <w:rsid w:val="00A82F08"/>
    <w:rsid w:val="00A86F28"/>
    <w:rsid w:val="00AA5780"/>
    <w:rsid w:val="00AB1965"/>
    <w:rsid w:val="00AB21A0"/>
    <w:rsid w:val="00AB30F1"/>
    <w:rsid w:val="00AB58D3"/>
    <w:rsid w:val="00AB6251"/>
    <w:rsid w:val="00AD292F"/>
    <w:rsid w:val="00B078B6"/>
    <w:rsid w:val="00B27D55"/>
    <w:rsid w:val="00B34715"/>
    <w:rsid w:val="00B46FF9"/>
    <w:rsid w:val="00B64D3B"/>
    <w:rsid w:val="00B72C7B"/>
    <w:rsid w:val="00B75CE3"/>
    <w:rsid w:val="00B7683C"/>
    <w:rsid w:val="00B87AAE"/>
    <w:rsid w:val="00B97791"/>
    <w:rsid w:val="00BA3E3E"/>
    <w:rsid w:val="00BA7960"/>
    <w:rsid w:val="00BB7958"/>
    <w:rsid w:val="00BF18CB"/>
    <w:rsid w:val="00C114F8"/>
    <w:rsid w:val="00C1674E"/>
    <w:rsid w:val="00C21CA9"/>
    <w:rsid w:val="00C55F95"/>
    <w:rsid w:val="00CA1B54"/>
    <w:rsid w:val="00CA30E1"/>
    <w:rsid w:val="00CB0AB9"/>
    <w:rsid w:val="00CF046D"/>
    <w:rsid w:val="00CF5F9B"/>
    <w:rsid w:val="00D020CF"/>
    <w:rsid w:val="00D118CC"/>
    <w:rsid w:val="00D140C0"/>
    <w:rsid w:val="00D30971"/>
    <w:rsid w:val="00D35D81"/>
    <w:rsid w:val="00D51A8B"/>
    <w:rsid w:val="00D66592"/>
    <w:rsid w:val="00D75C5E"/>
    <w:rsid w:val="00D767F3"/>
    <w:rsid w:val="00D847E7"/>
    <w:rsid w:val="00D91F5E"/>
    <w:rsid w:val="00DA5F85"/>
    <w:rsid w:val="00DB79F0"/>
    <w:rsid w:val="00DC4691"/>
    <w:rsid w:val="00DC4B53"/>
    <w:rsid w:val="00DC6247"/>
    <w:rsid w:val="00DE3C2C"/>
    <w:rsid w:val="00DF5959"/>
    <w:rsid w:val="00E000B7"/>
    <w:rsid w:val="00E05A06"/>
    <w:rsid w:val="00E06256"/>
    <w:rsid w:val="00E15772"/>
    <w:rsid w:val="00E25F30"/>
    <w:rsid w:val="00E31A7E"/>
    <w:rsid w:val="00E35040"/>
    <w:rsid w:val="00E52F0D"/>
    <w:rsid w:val="00E74A75"/>
    <w:rsid w:val="00E74DB4"/>
    <w:rsid w:val="00E825E7"/>
    <w:rsid w:val="00E90F68"/>
    <w:rsid w:val="00E92A74"/>
    <w:rsid w:val="00E95C81"/>
    <w:rsid w:val="00EA1C3D"/>
    <w:rsid w:val="00EA6897"/>
    <w:rsid w:val="00EA6B30"/>
    <w:rsid w:val="00EA7BB8"/>
    <w:rsid w:val="00EB1CE3"/>
    <w:rsid w:val="00EB5B96"/>
    <w:rsid w:val="00EB6806"/>
    <w:rsid w:val="00EC7E96"/>
    <w:rsid w:val="00ED782B"/>
    <w:rsid w:val="00EE3EB0"/>
    <w:rsid w:val="00EE53D0"/>
    <w:rsid w:val="00EF3241"/>
    <w:rsid w:val="00F00764"/>
    <w:rsid w:val="00F2050D"/>
    <w:rsid w:val="00F22B18"/>
    <w:rsid w:val="00F55C77"/>
    <w:rsid w:val="00F70364"/>
    <w:rsid w:val="00F826AE"/>
    <w:rsid w:val="00F8446B"/>
    <w:rsid w:val="00F915D1"/>
    <w:rsid w:val="00F92739"/>
    <w:rsid w:val="00F931C7"/>
    <w:rsid w:val="00F9396D"/>
    <w:rsid w:val="00F950F8"/>
    <w:rsid w:val="00FA26FC"/>
    <w:rsid w:val="00FB18DD"/>
    <w:rsid w:val="00FB6929"/>
    <w:rsid w:val="00FC02FD"/>
    <w:rsid w:val="00FC05A2"/>
    <w:rsid w:val="00FC25D1"/>
    <w:rsid w:val="00FD3D21"/>
    <w:rsid w:val="00FE02CF"/>
    <w:rsid w:val="00FF558B"/>
    <w:rsid w:val="00FF6E06"/>
    <w:rsid w:val="026E6B97"/>
    <w:rsid w:val="07CB14B7"/>
    <w:rsid w:val="0D3CBAE9"/>
    <w:rsid w:val="0E3A6479"/>
    <w:rsid w:val="0F2EEC6B"/>
    <w:rsid w:val="0F943C07"/>
    <w:rsid w:val="12DB6784"/>
    <w:rsid w:val="21AD9746"/>
    <w:rsid w:val="25552CD7"/>
    <w:rsid w:val="27456919"/>
    <w:rsid w:val="3032780C"/>
    <w:rsid w:val="31B7A35C"/>
    <w:rsid w:val="380D7B65"/>
    <w:rsid w:val="3A1D2251"/>
    <w:rsid w:val="3B3279AC"/>
    <w:rsid w:val="3CF6DD91"/>
    <w:rsid w:val="3EE2DA73"/>
    <w:rsid w:val="4327ACF2"/>
    <w:rsid w:val="4A6FABA2"/>
    <w:rsid w:val="4DC2522B"/>
    <w:rsid w:val="52547268"/>
    <w:rsid w:val="52E559E4"/>
    <w:rsid w:val="5345BE42"/>
    <w:rsid w:val="5AE82A02"/>
    <w:rsid w:val="5B87EA44"/>
    <w:rsid w:val="5F2E33B4"/>
    <w:rsid w:val="5FFF6324"/>
    <w:rsid w:val="678745C1"/>
    <w:rsid w:val="6D8CD711"/>
    <w:rsid w:val="744CA06C"/>
    <w:rsid w:val="75E870CD"/>
    <w:rsid w:val="76A9A312"/>
    <w:rsid w:val="7B949264"/>
    <w:rsid w:val="7BC6A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9681EF"/>
  <w15:docId w15:val="{612326E0-015F-43A2-A0D3-F881D37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7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05A0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5A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0"/>
    <w:uiPriority w:val="1"/>
    <w:semiHidden/>
    <w:unhideWhenUsed/>
    <w:rsid w:val="00A65ECE"/>
  </w:style>
  <w:style w:type="paragraph" w:customStyle="1" w:styleId="ListParagraphPHPDOCX0">
    <w:name w:val="List Paragraph PHPDOCX0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0"/>
    <w:link w:val="TitleCarPHPDOCX0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0"/>
    <w:basedOn w:val="DefaultParagraphFontPHPDOCX0"/>
    <w:link w:val="Title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0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0"/>
    <w:basedOn w:val="DefaultParagraphFontPHPDOCX0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0"/>
    <w:uiPriority w:val="99"/>
    <w:semiHidden/>
    <w:unhideWhenUsed/>
    <w:qFormat/>
    <w:rsid w:val="00A65E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0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0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0"/>
    <w:link w:val="CommentTextCharPHPDOCX0"/>
    <w:uiPriority w:val="99"/>
    <w:semiHidden/>
    <w:unhideWhenUsed/>
    <w:rsid w:val="00E139EA"/>
  </w:style>
  <w:style w:type="character" w:customStyle="1" w:styleId="CommentTextCharPHPDOCX0">
    <w:name w:val="Comment Text Char PHPDOCX0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0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0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0"/>
    <w:link w:val="BalloonTextCharPHPDOCX0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0"/>
    <w:basedOn w:val="DefaultParagraphFontPHPDOCX0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0"/>
    <w:link w:val="footnoteTextCarPHPDOCX0"/>
    <w:uiPriority w:val="99"/>
    <w:semiHidden/>
    <w:unhideWhenUsed/>
    <w:rsid w:val="006E0FDA"/>
  </w:style>
  <w:style w:type="character" w:customStyle="1" w:styleId="footnoteTextCarPHPDOCX0">
    <w:name w:val="footnote Text Car PHPDOCX0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0"/>
    <w:link w:val="endnoteTextCarPHPDOCX0"/>
    <w:uiPriority w:val="99"/>
    <w:semiHidden/>
    <w:unhideWhenUsed/>
    <w:rsid w:val="006E0FDA"/>
  </w:style>
  <w:style w:type="character" w:customStyle="1" w:styleId="endnoteTextCarPHPDOCX0">
    <w:name w:val="endnote Text Car PHPDOCX0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491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link w:val="CommentTextCharPHPDOCX1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link w:val="BalloonTextCharPHPDOCX1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link w:val="footnoteTextCarPHPDOCX1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link w:val="endnoteTextCarPHPDOCX1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2A0C4646A946A9F685264E2393A5" ma:contentTypeVersion="11" ma:contentTypeDescription="Een nieuw document maken." ma:contentTypeScope="" ma:versionID="58331c3332f6e732cd0a70ad5fe13796">
  <xsd:schema xmlns:xsd="http://www.w3.org/2001/XMLSchema" xmlns:xs="http://www.w3.org/2001/XMLSchema" xmlns:p="http://schemas.microsoft.com/office/2006/metadata/properties" xmlns:ns2="4a672d99-8953-4f0c-a8c3-c326f874b1d5" xmlns:ns3="01eb2614-e4be-4d1f-9408-6c2d759378c0" targetNamespace="http://schemas.microsoft.com/office/2006/metadata/properties" ma:root="true" ma:fieldsID="cb2901e6cc0c69b23a1f1693eeca15e5" ns2:_="" ns3:_="">
    <xsd:import namespace="4a672d99-8953-4f0c-a8c3-c326f874b1d5"/>
    <xsd:import namespace="01eb2614-e4be-4d1f-9408-6c2d75937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2d99-8953-4f0c-a8c3-c326f874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614-e4be-4d1f-9408-6c2d7593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D8D3-ECE5-49BF-B381-1A503842D0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eb2614-e4be-4d1f-9408-6c2d759378c0"/>
    <ds:schemaRef ds:uri="4a672d99-8953-4f0c-a8c3-c326f874b1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4EA40E-A785-40A6-94D8-1DC779D56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4F36E-F223-4260-8201-C2BFCAC49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2d99-8953-4f0c-a8c3-c326f874b1d5"/>
    <ds:schemaRef ds:uri="01eb2614-e4be-4d1f-9408-6c2d75937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08F7F-7E7F-4238-BD35-95CD27D4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Apotheek1</cp:lastModifiedBy>
  <cp:revision>2</cp:revision>
  <cp:lastPrinted>2021-09-28T06:21:00Z</cp:lastPrinted>
  <dcterms:created xsi:type="dcterms:W3CDTF">2021-09-28T06:26:00Z</dcterms:created>
  <dcterms:modified xsi:type="dcterms:W3CDTF">2021-09-28T06:26:00Z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0x010100BD262A0C4646A946A9F685264E2393A5</vt:lpwstr>
  </property>
</Properties>
</file>